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B1" w:rsidRDefault="0015465F">
      <w:pPr>
        <w:rPr>
          <w:rFonts w:hint="default"/>
          <w:color w:val="auto"/>
        </w:rPr>
      </w:pPr>
      <w:r>
        <w:t>様式</w:t>
      </w:r>
      <w:r w:rsidRPr="003D19EF">
        <w:rPr>
          <w:color w:val="auto"/>
        </w:rPr>
        <w:t>２</w:t>
      </w:r>
      <w:r w:rsidR="001F1E6D" w:rsidRPr="003D19EF">
        <w:rPr>
          <w:color w:val="auto"/>
        </w:rPr>
        <w:t>（第６条の３関係）</w:t>
      </w:r>
    </w:p>
    <w:p w:rsidR="00505A6F" w:rsidRPr="003D19EF" w:rsidRDefault="00505A6F">
      <w:pPr>
        <w:rPr>
          <w:rFonts w:hint="default"/>
          <w:color w:val="auto"/>
        </w:rPr>
      </w:pPr>
    </w:p>
    <w:p w:rsidR="00CC07B1" w:rsidRPr="00A310B5" w:rsidRDefault="00CC07B1">
      <w:pPr>
        <w:jc w:val="center"/>
        <w:rPr>
          <w:rFonts w:hint="default"/>
          <w:color w:val="auto"/>
          <w:sz w:val="28"/>
        </w:rPr>
      </w:pPr>
      <w:r w:rsidRPr="00A310B5">
        <w:rPr>
          <w:color w:val="auto"/>
          <w:sz w:val="28"/>
        </w:rPr>
        <w:t>学習入園申請（承認）書</w:t>
      </w:r>
    </w:p>
    <w:p w:rsidR="001F1E6D" w:rsidRPr="00A310B5" w:rsidRDefault="001F1E6D" w:rsidP="001F1E6D">
      <w:pPr>
        <w:jc w:val="left"/>
        <w:rPr>
          <w:rFonts w:hint="default"/>
          <w:color w:val="auto"/>
          <w:szCs w:val="21"/>
        </w:rPr>
      </w:pPr>
    </w:p>
    <w:p w:rsidR="003D19EF" w:rsidRPr="00A310B5" w:rsidRDefault="003D19EF" w:rsidP="001F1E6D">
      <w:pPr>
        <w:rPr>
          <w:rFonts w:hint="default"/>
          <w:color w:val="auto"/>
          <w:szCs w:val="21"/>
        </w:rPr>
      </w:pPr>
      <w:r w:rsidRPr="00A310B5">
        <w:rPr>
          <w:color w:val="auto"/>
          <w:szCs w:val="21"/>
        </w:rPr>
        <w:t>国立研究開発法人　森林研究・整備機構</w:t>
      </w:r>
    </w:p>
    <w:p w:rsidR="001F1E6D" w:rsidRPr="00A310B5" w:rsidRDefault="003D19EF" w:rsidP="001F1E6D">
      <w:pPr>
        <w:rPr>
          <w:rFonts w:hint="default"/>
          <w:color w:val="auto"/>
          <w:szCs w:val="21"/>
        </w:rPr>
      </w:pPr>
      <w:r w:rsidRPr="00A310B5">
        <w:rPr>
          <w:color w:val="auto"/>
          <w:szCs w:val="21"/>
        </w:rPr>
        <w:t xml:space="preserve">森林総合研究所　</w:t>
      </w:r>
      <w:r w:rsidR="001F1E6D" w:rsidRPr="00A310B5">
        <w:rPr>
          <w:color w:val="auto"/>
          <w:szCs w:val="21"/>
        </w:rPr>
        <w:t>多摩森林科学園長　殿</w:t>
      </w:r>
    </w:p>
    <w:p w:rsidR="00505A6F" w:rsidRPr="00A310B5" w:rsidRDefault="00505A6F" w:rsidP="001F1E6D">
      <w:pPr>
        <w:rPr>
          <w:rFonts w:hint="default"/>
          <w:color w:val="auto"/>
          <w:szCs w:val="21"/>
        </w:rPr>
      </w:pPr>
    </w:p>
    <w:p w:rsidR="001F1E6D" w:rsidRPr="00A310B5" w:rsidRDefault="001F1E6D" w:rsidP="00FE57CC">
      <w:pPr>
        <w:ind w:firstLineChars="2100" w:firstLine="4410"/>
        <w:rPr>
          <w:rFonts w:hint="default"/>
          <w:color w:val="auto"/>
          <w:szCs w:val="21"/>
        </w:rPr>
      </w:pPr>
      <w:r w:rsidRPr="00A310B5">
        <w:rPr>
          <w:color w:val="auto"/>
          <w:szCs w:val="21"/>
        </w:rPr>
        <w:t>申請者</w:t>
      </w:r>
      <w:r w:rsidR="00FE57CC" w:rsidRPr="00A310B5">
        <w:rPr>
          <w:color w:val="auto"/>
          <w:szCs w:val="21"/>
        </w:rPr>
        <w:t xml:space="preserve">　</w:t>
      </w:r>
    </w:p>
    <w:p w:rsidR="001F1E6D" w:rsidRPr="00A310B5" w:rsidRDefault="001F1E6D" w:rsidP="001F1E6D">
      <w:pPr>
        <w:rPr>
          <w:rFonts w:hint="default"/>
          <w:color w:val="auto"/>
          <w:szCs w:val="21"/>
        </w:rPr>
      </w:pPr>
      <w:r w:rsidRPr="00A310B5">
        <w:rPr>
          <w:color w:val="auto"/>
          <w:szCs w:val="21"/>
        </w:rPr>
        <w:t xml:space="preserve">　　　　　　　　　　　　　　　　　　　　　　所属</w:t>
      </w:r>
    </w:p>
    <w:p w:rsidR="001F1E6D" w:rsidRPr="00A310B5" w:rsidRDefault="001F1E6D" w:rsidP="00FE57CC">
      <w:pPr>
        <w:ind w:firstLineChars="2000" w:firstLine="4200"/>
        <w:rPr>
          <w:rFonts w:hint="default"/>
          <w:color w:val="auto"/>
          <w:szCs w:val="21"/>
        </w:rPr>
      </w:pPr>
      <w:r w:rsidRPr="00A310B5">
        <w:rPr>
          <w:color w:val="auto"/>
          <w:szCs w:val="21"/>
        </w:rPr>
        <w:t xml:space="preserve">　　氏名</w:t>
      </w:r>
    </w:p>
    <w:p w:rsidR="001E2B16" w:rsidRPr="00A310B5" w:rsidRDefault="001E2B16">
      <w:pPr>
        <w:rPr>
          <w:rFonts w:hint="default"/>
          <w:color w:val="auto"/>
        </w:rPr>
      </w:pPr>
      <w:bookmarkStart w:id="0" w:name="_GoBack"/>
      <w:bookmarkEnd w:id="0"/>
    </w:p>
    <w:p w:rsidR="00CC07B1" w:rsidRPr="00A310B5" w:rsidRDefault="00CC07B1">
      <w:pPr>
        <w:rPr>
          <w:rFonts w:hint="default"/>
          <w:color w:val="auto"/>
        </w:rPr>
      </w:pPr>
      <w:r w:rsidRPr="00A310B5">
        <w:rPr>
          <w:color w:val="auto"/>
        </w:rPr>
        <w:t xml:space="preserve">１．申請日：　</w:t>
      </w:r>
      <w:r w:rsidR="00FE57CC" w:rsidRPr="00A310B5">
        <w:rPr>
          <w:color w:val="auto"/>
        </w:rPr>
        <w:t xml:space="preserve">令和　　</w:t>
      </w:r>
      <w:r w:rsidRPr="00A310B5">
        <w:rPr>
          <w:color w:val="auto"/>
        </w:rPr>
        <w:t>年</w:t>
      </w:r>
      <w:r w:rsidR="00FE57CC" w:rsidRPr="00A310B5">
        <w:rPr>
          <w:color w:val="auto"/>
        </w:rPr>
        <w:t xml:space="preserve">　　</w:t>
      </w:r>
      <w:r w:rsidRPr="00A310B5">
        <w:rPr>
          <w:color w:val="auto"/>
        </w:rPr>
        <w:t>月</w:t>
      </w:r>
      <w:r w:rsidR="00FE57CC" w:rsidRPr="00A310B5">
        <w:rPr>
          <w:color w:val="auto"/>
        </w:rPr>
        <w:t xml:space="preserve">　　</w:t>
      </w:r>
      <w:r w:rsidRPr="00A310B5">
        <w:rPr>
          <w:color w:val="auto"/>
        </w:rPr>
        <w:t>日</w:t>
      </w:r>
    </w:p>
    <w:p w:rsidR="00CC07B1" w:rsidRPr="00A310B5" w:rsidRDefault="00CC07B1">
      <w:pPr>
        <w:rPr>
          <w:rFonts w:hint="default"/>
          <w:color w:val="auto"/>
        </w:rPr>
      </w:pPr>
    </w:p>
    <w:p w:rsidR="00CC07B1" w:rsidRPr="00A310B5" w:rsidRDefault="00CC07B1">
      <w:pPr>
        <w:rPr>
          <w:rFonts w:hint="default"/>
          <w:color w:val="auto"/>
        </w:rPr>
      </w:pPr>
      <w:r w:rsidRPr="00A310B5">
        <w:rPr>
          <w:color w:val="auto"/>
        </w:rPr>
        <w:t>２．学校名</w:t>
      </w:r>
      <w:r w:rsidR="00FE57CC" w:rsidRPr="00A310B5">
        <w:rPr>
          <w:color w:val="auto"/>
        </w:rPr>
        <w:t>（学年）：</w:t>
      </w:r>
    </w:p>
    <w:p w:rsidR="00CC07B1" w:rsidRPr="00A310B5" w:rsidRDefault="00C434DD" w:rsidP="007F071B">
      <w:pPr>
        <w:ind w:firstLineChars="200" w:firstLine="420"/>
        <w:rPr>
          <w:rFonts w:hint="default"/>
          <w:color w:val="auto"/>
        </w:rPr>
      </w:pPr>
      <w:r w:rsidRPr="00A310B5">
        <w:rPr>
          <w:color w:val="auto"/>
        </w:rPr>
        <w:t>所</w:t>
      </w:r>
      <w:r w:rsidRPr="00A310B5">
        <w:rPr>
          <w:color w:val="auto"/>
        </w:rPr>
        <w:t xml:space="preserve"> </w:t>
      </w:r>
      <w:r w:rsidRPr="00A310B5">
        <w:rPr>
          <w:color w:val="auto"/>
        </w:rPr>
        <w:t>在</w:t>
      </w:r>
      <w:r w:rsidRPr="00A310B5">
        <w:rPr>
          <w:color w:val="auto"/>
        </w:rPr>
        <w:t xml:space="preserve"> </w:t>
      </w:r>
      <w:r w:rsidRPr="00A310B5">
        <w:rPr>
          <w:color w:val="auto"/>
        </w:rPr>
        <w:t>地</w:t>
      </w:r>
      <w:r w:rsidR="00CC07B1" w:rsidRPr="00A310B5">
        <w:rPr>
          <w:color w:val="auto"/>
        </w:rPr>
        <w:t>：</w:t>
      </w:r>
    </w:p>
    <w:p w:rsidR="00CC07B1" w:rsidRPr="00A310B5" w:rsidRDefault="00CC07B1" w:rsidP="007F071B">
      <w:pPr>
        <w:ind w:firstLineChars="200" w:firstLine="420"/>
        <w:rPr>
          <w:rFonts w:hint="default"/>
          <w:color w:val="auto"/>
        </w:rPr>
      </w:pPr>
      <w:r w:rsidRPr="00A310B5">
        <w:rPr>
          <w:color w:val="auto"/>
        </w:rPr>
        <w:t xml:space="preserve">電話番号：　　　　　</w:t>
      </w:r>
      <w:r w:rsidR="00FE57CC" w:rsidRPr="00A310B5">
        <w:rPr>
          <w:color w:val="auto"/>
        </w:rPr>
        <w:t xml:space="preserve">　　　</w:t>
      </w:r>
      <w:r w:rsidRPr="00A310B5">
        <w:rPr>
          <w:color w:val="auto"/>
        </w:rPr>
        <w:t xml:space="preserve">　　ＦＡＸ番号：</w:t>
      </w:r>
    </w:p>
    <w:p w:rsidR="00CC07B1" w:rsidRPr="00A310B5" w:rsidRDefault="00CC07B1">
      <w:pPr>
        <w:rPr>
          <w:rFonts w:hint="default"/>
          <w:color w:val="auto"/>
        </w:rPr>
      </w:pPr>
    </w:p>
    <w:p w:rsidR="00CC07B1" w:rsidRPr="00A310B5" w:rsidRDefault="00CC07B1">
      <w:pPr>
        <w:rPr>
          <w:rFonts w:hint="default"/>
          <w:color w:val="auto"/>
        </w:rPr>
      </w:pPr>
      <w:r w:rsidRPr="00A310B5">
        <w:rPr>
          <w:color w:val="auto"/>
        </w:rPr>
        <w:t>３．学習入園の内容</w:t>
      </w:r>
    </w:p>
    <w:p w:rsidR="00CC07B1" w:rsidRPr="00A310B5" w:rsidRDefault="00FE57CC" w:rsidP="00380F9C">
      <w:pPr>
        <w:ind w:firstLineChars="200" w:firstLine="420"/>
        <w:rPr>
          <w:rFonts w:hint="default"/>
          <w:color w:val="auto"/>
        </w:rPr>
      </w:pPr>
      <w:r w:rsidRPr="00A310B5">
        <w:rPr>
          <w:color w:val="auto"/>
        </w:rPr>
        <w:t>入園</w:t>
      </w:r>
      <w:r w:rsidR="00CB3288" w:rsidRPr="00A310B5">
        <w:rPr>
          <w:color w:val="auto"/>
        </w:rPr>
        <w:t>希望日時：</w:t>
      </w:r>
      <w:r w:rsidRPr="00A310B5">
        <w:rPr>
          <w:color w:val="auto"/>
        </w:rPr>
        <w:t xml:space="preserve">令和　　</w:t>
      </w:r>
      <w:r w:rsidR="00CC07B1" w:rsidRPr="00A310B5">
        <w:rPr>
          <w:color w:val="auto"/>
        </w:rPr>
        <w:t>年　　月　　日（　　曜日）　　時　　分～　　時　　分</w:t>
      </w:r>
    </w:p>
    <w:p w:rsidR="00F932A7" w:rsidRPr="00A310B5" w:rsidRDefault="00F932A7" w:rsidP="00380F9C">
      <w:pPr>
        <w:ind w:firstLineChars="300" w:firstLine="660"/>
        <w:rPr>
          <w:rFonts w:hint="default"/>
          <w:color w:val="auto"/>
          <w:sz w:val="22"/>
        </w:rPr>
      </w:pPr>
      <w:bookmarkStart w:id="1" w:name="_Hlk139370079"/>
      <w:r w:rsidRPr="00A310B5">
        <w:rPr>
          <w:color w:val="auto"/>
          <w:sz w:val="22"/>
        </w:rPr>
        <w:t>※３月１０日から５月２日の間及び土曜日、日曜日、祝日、休園日</w:t>
      </w:r>
      <w:bookmarkEnd w:id="1"/>
      <w:r w:rsidRPr="00A310B5">
        <w:rPr>
          <w:color w:val="auto"/>
          <w:sz w:val="22"/>
        </w:rPr>
        <w:t>は対象外です。</w:t>
      </w:r>
    </w:p>
    <w:p w:rsidR="00FE57CC" w:rsidRPr="00A310B5" w:rsidRDefault="00FE57CC" w:rsidP="00380F9C">
      <w:pPr>
        <w:ind w:firstLineChars="300" w:firstLine="660"/>
        <w:rPr>
          <w:rFonts w:hint="default"/>
          <w:color w:val="auto"/>
        </w:rPr>
      </w:pPr>
      <w:r w:rsidRPr="00A310B5">
        <w:rPr>
          <w:color w:val="auto"/>
          <w:sz w:val="22"/>
        </w:rPr>
        <w:t>※</w:t>
      </w:r>
      <w:r w:rsidR="007F071B" w:rsidRPr="00A310B5">
        <w:rPr>
          <w:color w:val="auto"/>
          <w:sz w:val="22"/>
        </w:rPr>
        <w:t>ほかの</w:t>
      </w:r>
      <w:r w:rsidRPr="00A310B5">
        <w:rPr>
          <w:color w:val="auto"/>
          <w:sz w:val="22"/>
        </w:rPr>
        <w:t>行事等の都合により、ご希望に添えない場合があります。</w:t>
      </w:r>
    </w:p>
    <w:p w:rsidR="00CC07B1" w:rsidRPr="00A310B5" w:rsidRDefault="00CC07B1" w:rsidP="00380F9C">
      <w:pPr>
        <w:ind w:firstLineChars="200" w:firstLine="420"/>
        <w:rPr>
          <w:rFonts w:hint="default"/>
          <w:color w:val="auto"/>
        </w:rPr>
      </w:pPr>
      <w:r w:rsidRPr="00A310B5">
        <w:rPr>
          <w:color w:val="auto"/>
        </w:rPr>
        <w:t>入園の目的</w:t>
      </w:r>
      <w:r w:rsidRPr="00A310B5">
        <w:rPr>
          <w:color w:val="auto"/>
        </w:rPr>
        <w:t xml:space="preserve">  </w:t>
      </w:r>
      <w:r w:rsidR="00CB3288" w:rsidRPr="00A310B5">
        <w:rPr>
          <w:color w:val="auto"/>
        </w:rPr>
        <w:t>：</w:t>
      </w:r>
    </w:p>
    <w:p w:rsidR="00CC07B1" w:rsidRPr="00A310B5" w:rsidRDefault="00CB3288" w:rsidP="00380F9C">
      <w:pPr>
        <w:ind w:firstLineChars="200" w:firstLine="420"/>
        <w:rPr>
          <w:rFonts w:hint="default"/>
          <w:color w:val="auto"/>
        </w:rPr>
      </w:pPr>
      <w:r w:rsidRPr="00A310B5">
        <w:rPr>
          <w:color w:val="auto"/>
        </w:rPr>
        <w:t>科目・行事名：</w:t>
      </w:r>
    </w:p>
    <w:p w:rsidR="00CC07B1" w:rsidRPr="00A310B5" w:rsidRDefault="00FE57CC" w:rsidP="00380F9C">
      <w:pPr>
        <w:ind w:firstLineChars="200" w:firstLine="420"/>
        <w:rPr>
          <w:rFonts w:hint="default"/>
          <w:color w:val="auto"/>
        </w:rPr>
      </w:pPr>
      <w:r w:rsidRPr="00A310B5">
        <w:rPr>
          <w:color w:val="auto"/>
        </w:rPr>
        <w:t>入園者数</w:t>
      </w:r>
      <w:r w:rsidR="00CC07B1" w:rsidRPr="00A310B5">
        <w:rPr>
          <w:color w:val="auto"/>
        </w:rPr>
        <w:t>：</w:t>
      </w:r>
      <w:r w:rsidRPr="00A310B5">
        <w:rPr>
          <w:color w:val="auto"/>
        </w:rPr>
        <w:t>生徒　　名、</w:t>
      </w:r>
      <w:r w:rsidR="00CC07B1" w:rsidRPr="00A310B5">
        <w:rPr>
          <w:color w:val="auto"/>
        </w:rPr>
        <w:t>教員</w:t>
      </w:r>
      <w:r w:rsidRPr="00A310B5">
        <w:rPr>
          <w:color w:val="auto"/>
        </w:rPr>
        <w:t xml:space="preserve">　　</w:t>
      </w:r>
      <w:r w:rsidR="00CB3288" w:rsidRPr="00A310B5">
        <w:rPr>
          <w:color w:val="auto"/>
        </w:rPr>
        <w:t>名</w:t>
      </w:r>
      <w:r w:rsidR="00CC07B1" w:rsidRPr="00A310B5">
        <w:rPr>
          <w:color w:val="auto"/>
        </w:rPr>
        <w:t>、引率者</w:t>
      </w:r>
      <w:r w:rsidRPr="00A310B5">
        <w:rPr>
          <w:color w:val="auto"/>
        </w:rPr>
        <w:t xml:space="preserve">　　</w:t>
      </w:r>
      <w:r w:rsidR="00CC07B1" w:rsidRPr="00A310B5">
        <w:rPr>
          <w:color w:val="auto"/>
        </w:rPr>
        <w:t>名</w:t>
      </w:r>
      <w:r w:rsidRPr="00A310B5">
        <w:rPr>
          <w:color w:val="auto"/>
        </w:rPr>
        <w:t>、その他（　　）　名、</w:t>
      </w:r>
      <w:r w:rsidR="001E2B16" w:rsidRPr="00A310B5">
        <w:rPr>
          <w:color w:val="auto"/>
        </w:rPr>
        <w:t>合</w:t>
      </w:r>
      <w:r w:rsidR="00380F9C" w:rsidRPr="00A310B5">
        <w:rPr>
          <w:color w:val="auto"/>
        </w:rPr>
        <w:t>計　　名</w:t>
      </w:r>
    </w:p>
    <w:p w:rsidR="00CC07B1" w:rsidRPr="00A310B5" w:rsidRDefault="00CB3288">
      <w:pPr>
        <w:rPr>
          <w:rFonts w:hint="default"/>
          <w:color w:val="auto"/>
        </w:rPr>
      </w:pPr>
      <w:r w:rsidRPr="00A310B5">
        <w:rPr>
          <w:color w:val="auto"/>
        </w:rPr>
        <w:t xml:space="preserve">　　交通手段：</w:t>
      </w:r>
    </w:p>
    <w:p w:rsidR="004D7BF3" w:rsidRPr="00A310B5" w:rsidRDefault="004D7BF3" w:rsidP="00380F9C">
      <w:pPr>
        <w:ind w:firstLineChars="100" w:firstLine="210"/>
        <w:rPr>
          <w:rFonts w:hint="default"/>
          <w:color w:val="auto"/>
        </w:rPr>
      </w:pPr>
      <w:r w:rsidRPr="00A310B5">
        <w:rPr>
          <w:color w:val="auto"/>
        </w:rPr>
        <w:t xml:space="preserve">　</w:t>
      </w:r>
      <w:r w:rsidR="00380F9C" w:rsidRPr="00A310B5">
        <w:rPr>
          <w:color w:val="auto"/>
        </w:rPr>
        <w:t xml:space="preserve">　※</w:t>
      </w:r>
      <w:r w:rsidRPr="00A310B5">
        <w:rPr>
          <w:color w:val="auto"/>
        </w:rPr>
        <w:t>大型バスの駐車スペースはありません。</w:t>
      </w:r>
    </w:p>
    <w:p w:rsidR="00CC07B1" w:rsidRPr="00A310B5" w:rsidRDefault="00CC07B1">
      <w:pPr>
        <w:rPr>
          <w:rFonts w:hint="default"/>
          <w:color w:val="auto"/>
        </w:rPr>
      </w:pPr>
      <w:r w:rsidRPr="00A310B5">
        <w:rPr>
          <w:color w:val="auto"/>
        </w:rPr>
        <w:t xml:space="preserve">　　昼食（お弁当の持参）の有無</w:t>
      </w:r>
      <w:r w:rsidR="00D95909" w:rsidRPr="00A310B5">
        <w:rPr>
          <w:color w:val="auto"/>
        </w:rPr>
        <w:t>：</w:t>
      </w:r>
      <w:r w:rsidRPr="00A310B5">
        <w:rPr>
          <w:color w:val="auto"/>
        </w:rPr>
        <w:t xml:space="preserve">　有</w:t>
      </w:r>
      <w:r w:rsidR="00380F9C" w:rsidRPr="00A310B5">
        <w:rPr>
          <w:color w:val="auto"/>
        </w:rPr>
        <w:t xml:space="preserve"> </w:t>
      </w:r>
      <w:r w:rsidRPr="00A310B5">
        <w:rPr>
          <w:color w:val="auto"/>
        </w:rPr>
        <w:t>・</w:t>
      </w:r>
      <w:r w:rsidR="00380F9C" w:rsidRPr="00A310B5">
        <w:rPr>
          <w:color w:val="auto"/>
        </w:rPr>
        <w:t xml:space="preserve"> </w:t>
      </w:r>
      <w:r w:rsidRPr="00A310B5">
        <w:rPr>
          <w:color w:val="auto"/>
        </w:rPr>
        <w:t>無</w:t>
      </w:r>
      <w:r w:rsidR="00D95909" w:rsidRPr="00A310B5">
        <w:rPr>
          <w:color w:val="auto"/>
        </w:rPr>
        <w:t xml:space="preserve">　</w:t>
      </w:r>
    </w:p>
    <w:p w:rsidR="00CC07B1" w:rsidRPr="00A310B5" w:rsidRDefault="00CC07B1">
      <w:pPr>
        <w:rPr>
          <w:rFonts w:hint="default"/>
          <w:color w:val="auto"/>
        </w:rPr>
      </w:pPr>
      <w:r w:rsidRPr="00A310B5">
        <w:rPr>
          <w:color w:val="auto"/>
        </w:rPr>
        <w:t xml:space="preserve">　　雨天時</w:t>
      </w:r>
      <w:r w:rsidR="00D95909" w:rsidRPr="00A310B5">
        <w:rPr>
          <w:color w:val="auto"/>
        </w:rPr>
        <w:t>：</w:t>
      </w:r>
      <w:r w:rsidR="00505A6F" w:rsidRPr="00A310B5">
        <w:rPr>
          <w:color w:val="auto"/>
        </w:rPr>
        <w:t xml:space="preserve">　決行</w:t>
      </w:r>
      <w:r w:rsidR="00505A6F" w:rsidRPr="00A310B5">
        <w:rPr>
          <w:color w:val="auto"/>
        </w:rPr>
        <w:t xml:space="preserve"> </w:t>
      </w:r>
      <w:r w:rsidR="00505A6F" w:rsidRPr="00A310B5">
        <w:rPr>
          <w:color w:val="auto"/>
        </w:rPr>
        <w:t>・</w:t>
      </w:r>
      <w:r w:rsidR="00505A6F" w:rsidRPr="00A310B5">
        <w:rPr>
          <w:color w:val="auto"/>
        </w:rPr>
        <w:t xml:space="preserve"> </w:t>
      </w:r>
      <w:r w:rsidR="00505A6F" w:rsidRPr="00A310B5">
        <w:rPr>
          <w:color w:val="auto"/>
        </w:rPr>
        <w:t>中止</w:t>
      </w:r>
      <w:r w:rsidR="00505A6F" w:rsidRPr="00A310B5">
        <w:rPr>
          <w:color w:val="auto"/>
        </w:rPr>
        <w:t xml:space="preserve"> </w:t>
      </w:r>
      <w:r w:rsidR="00505A6F" w:rsidRPr="00A310B5">
        <w:rPr>
          <w:color w:val="auto"/>
        </w:rPr>
        <w:t>・</w:t>
      </w:r>
      <w:r w:rsidR="00505A6F" w:rsidRPr="00A310B5">
        <w:rPr>
          <w:color w:val="auto"/>
        </w:rPr>
        <w:t xml:space="preserve"> </w:t>
      </w:r>
      <w:r w:rsidR="00505A6F" w:rsidRPr="00A310B5">
        <w:rPr>
          <w:color w:val="auto"/>
        </w:rPr>
        <w:t>延期（</w:t>
      </w:r>
      <w:r w:rsidR="009B1B43" w:rsidRPr="00A310B5">
        <w:rPr>
          <w:color w:val="auto"/>
        </w:rPr>
        <w:t>希望</w:t>
      </w:r>
      <w:r w:rsidR="00505A6F" w:rsidRPr="00A310B5">
        <w:rPr>
          <w:color w:val="auto"/>
        </w:rPr>
        <w:t>予定日　　月　　日）・</w:t>
      </w:r>
      <w:r w:rsidR="00505A6F" w:rsidRPr="00A310B5">
        <w:rPr>
          <w:color w:val="auto"/>
        </w:rPr>
        <w:t xml:space="preserve"> </w:t>
      </w:r>
      <w:r w:rsidR="00505A6F" w:rsidRPr="00A310B5">
        <w:rPr>
          <w:color w:val="auto"/>
        </w:rPr>
        <w:t>その他</w:t>
      </w:r>
    </w:p>
    <w:p w:rsidR="00CC07B1" w:rsidRPr="00A310B5" w:rsidRDefault="00CC07B1">
      <w:pPr>
        <w:rPr>
          <w:rFonts w:hint="default"/>
          <w:color w:val="auto"/>
        </w:rPr>
      </w:pPr>
    </w:p>
    <w:p w:rsidR="00CC07B1" w:rsidRPr="00A310B5" w:rsidRDefault="00CC07B1">
      <w:pPr>
        <w:rPr>
          <w:rFonts w:hint="default"/>
          <w:color w:val="auto"/>
        </w:rPr>
      </w:pPr>
      <w:r w:rsidRPr="00A310B5">
        <w:rPr>
          <w:color w:val="auto"/>
        </w:rPr>
        <w:t>４．当日のスケジュール（指導案または学習の手引等の添付で</w:t>
      </w:r>
      <w:r w:rsidR="00DA2B5A" w:rsidRPr="00A310B5">
        <w:rPr>
          <w:color w:val="auto"/>
        </w:rPr>
        <w:t>も</w:t>
      </w:r>
      <w:r w:rsidRPr="00A310B5">
        <w:rPr>
          <w:color w:val="auto"/>
        </w:rPr>
        <w:t>可）</w:t>
      </w:r>
    </w:p>
    <w:tbl>
      <w:tblPr>
        <w:tblW w:w="8409" w:type="dxa"/>
        <w:tblInd w:w="517" w:type="dxa"/>
        <w:tblLayout w:type="fixed"/>
        <w:tblCellMar>
          <w:left w:w="0" w:type="dxa"/>
          <w:right w:w="0" w:type="dxa"/>
        </w:tblCellMar>
        <w:tblLook w:val="0000" w:firstRow="0" w:lastRow="0" w:firstColumn="0" w:lastColumn="0" w:noHBand="0" w:noVBand="0"/>
      </w:tblPr>
      <w:tblGrid>
        <w:gridCol w:w="1144"/>
        <w:gridCol w:w="7265"/>
      </w:tblGrid>
      <w:tr w:rsidR="00A310B5" w:rsidRPr="00A310B5" w:rsidTr="001E2B16">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7B1" w:rsidRPr="00A310B5" w:rsidRDefault="00CC07B1">
            <w:pPr>
              <w:jc w:val="center"/>
              <w:rPr>
                <w:rFonts w:hint="default"/>
                <w:color w:val="auto"/>
              </w:rPr>
            </w:pPr>
            <w:r w:rsidRPr="00A310B5">
              <w:rPr>
                <w:rFonts w:ascii="ＭＳ 明朝" w:hAnsi="ＭＳ 明朝"/>
                <w:color w:val="auto"/>
              </w:rPr>
              <w:t>時</w:t>
            </w:r>
            <w:r w:rsidR="009C56CA" w:rsidRPr="00A310B5">
              <w:rPr>
                <w:rFonts w:ascii="ＭＳ 明朝" w:hAnsi="ＭＳ 明朝"/>
                <w:color w:val="auto"/>
              </w:rPr>
              <w:t xml:space="preserve">　</w:t>
            </w:r>
            <w:r w:rsidRPr="00A310B5">
              <w:rPr>
                <w:rFonts w:ascii="ＭＳ 明朝" w:hAnsi="ＭＳ 明朝"/>
                <w:color w:val="auto"/>
              </w:rPr>
              <w:t>間</w:t>
            </w:r>
          </w:p>
        </w:tc>
        <w:tc>
          <w:tcPr>
            <w:tcW w:w="72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7B1" w:rsidRPr="00A310B5" w:rsidRDefault="00CC07B1">
            <w:pPr>
              <w:jc w:val="center"/>
              <w:rPr>
                <w:rFonts w:hint="default"/>
                <w:color w:val="auto"/>
              </w:rPr>
            </w:pPr>
            <w:r w:rsidRPr="00A310B5">
              <w:rPr>
                <w:rFonts w:ascii="ＭＳ 明朝" w:hAnsi="ＭＳ 明朝"/>
                <w:color w:val="auto"/>
              </w:rPr>
              <w:t>活</w:t>
            </w:r>
            <w:r w:rsidR="009C56CA" w:rsidRPr="00A310B5">
              <w:rPr>
                <w:rFonts w:ascii="ＭＳ 明朝" w:hAnsi="ＭＳ 明朝"/>
                <w:color w:val="auto"/>
              </w:rPr>
              <w:t xml:space="preserve">　</w:t>
            </w:r>
            <w:r w:rsidRPr="00A310B5">
              <w:rPr>
                <w:rFonts w:ascii="ＭＳ 明朝" w:hAnsi="ＭＳ 明朝"/>
                <w:color w:val="auto"/>
              </w:rPr>
              <w:t>動</w:t>
            </w:r>
            <w:r w:rsidR="009C56CA" w:rsidRPr="00A310B5">
              <w:rPr>
                <w:rFonts w:ascii="ＭＳ 明朝" w:hAnsi="ＭＳ 明朝"/>
                <w:color w:val="auto"/>
              </w:rPr>
              <w:t xml:space="preserve">　</w:t>
            </w:r>
            <w:r w:rsidRPr="00A310B5">
              <w:rPr>
                <w:rFonts w:ascii="ＭＳ 明朝" w:hAnsi="ＭＳ 明朝"/>
                <w:color w:val="auto"/>
              </w:rPr>
              <w:t>内</w:t>
            </w:r>
            <w:r w:rsidR="009C56CA" w:rsidRPr="00A310B5">
              <w:rPr>
                <w:rFonts w:ascii="ＭＳ 明朝" w:hAnsi="ＭＳ 明朝"/>
                <w:color w:val="auto"/>
              </w:rPr>
              <w:t xml:space="preserve">　</w:t>
            </w:r>
            <w:r w:rsidRPr="00A310B5">
              <w:rPr>
                <w:rFonts w:ascii="ＭＳ 明朝" w:hAnsi="ＭＳ 明朝"/>
                <w:color w:val="auto"/>
              </w:rPr>
              <w:t>容</w:t>
            </w:r>
          </w:p>
        </w:tc>
      </w:tr>
      <w:tr w:rsidR="00CC07B1" w:rsidRPr="00A310B5" w:rsidTr="00AB7BED">
        <w:trPr>
          <w:trHeight w:val="1767"/>
        </w:trPr>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7B1" w:rsidRPr="00A310B5" w:rsidRDefault="00CC07B1">
            <w:pPr>
              <w:rPr>
                <w:rFonts w:hint="default"/>
                <w:color w:val="auto"/>
              </w:rPr>
            </w:pPr>
          </w:p>
          <w:p w:rsidR="00CC07B1" w:rsidRPr="00A310B5" w:rsidRDefault="00CC07B1">
            <w:pPr>
              <w:rPr>
                <w:rFonts w:hint="default"/>
                <w:color w:val="auto"/>
              </w:rPr>
            </w:pPr>
          </w:p>
          <w:p w:rsidR="00CC07B1" w:rsidRPr="00A310B5" w:rsidRDefault="00CC07B1">
            <w:pPr>
              <w:rPr>
                <w:rFonts w:hint="default"/>
                <w:color w:val="auto"/>
              </w:rPr>
            </w:pPr>
          </w:p>
          <w:p w:rsidR="00CC07B1" w:rsidRPr="00A310B5" w:rsidRDefault="00CC07B1">
            <w:pPr>
              <w:rPr>
                <w:rFonts w:hint="default"/>
                <w:color w:val="auto"/>
              </w:rPr>
            </w:pPr>
          </w:p>
        </w:tc>
        <w:tc>
          <w:tcPr>
            <w:tcW w:w="72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7B1" w:rsidRPr="00A310B5" w:rsidRDefault="00CC07B1">
            <w:pPr>
              <w:rPr>
                <w:rFonts w:hint="default"/>
                <w:color w:val="auto"/>
              </w:rPr>
            </w:pPr>
          </w:p>
          <w:p w:rsidR="00CC07B1" w:rsidRPr="00A310B5" w:rsidRDefault="00CC07B1">
            <w:pPr>
              <w:rPr>
                <w:rFonts w:hint="default"/>
                <w:color w:val="auto"/>
              </w:rPr>
            </w:pPr>
          </w:p>
        </w:tc>
      </w:tr>
    </w:tbl>
    <w:p w:rsidR="00CC07B1" w:rsidRPr="00A310B5" w:rsidRDefault="00CC07B1">
      <w:pPr>
        <w:rPr>
          <w:rFonts w:hint="default"/>
          <w:color w:val="auto"/>
        </w:rPr>
      </w:pPr>
    </w:p>
    <w:p w:rsidR="00CC07B1" w:rsidRPr="00A310B5" w:rsidRDefault="00CC07B1">
      <w:pPr>
        <w:rPr>
          <w:rFonts w:hint="default"/>
          <w:color w:val="auto"/>
        </w:rPr>
      </w:pPr>
      <w:r w:rsidRPr="00A310B5">
        <w:rPr>
          <w:color w:val="auto"/>
        </w:rPr>
        <w:t>５．多摩森林科学園</w:t>
      </w:r>
      <w:r w:rsidR="007F071B" w:rsidRPr="00A310B5">
        <w:rPr>
          <w:color w:val="auto"/>
        </w:rPr>
        <w:t>の概要</w:t>
      </w:r>
      <w:r w:rsidRPr="00A310B5">
        <w:rPr>
          <w:color w:val="auto"/>
        </w:rPr>
        <w:t>に関する説明</w:t>
      </w:r>
      <w:r w:rsidR="0005570B" w:rsidRPr="00A310B5">
        <w:rPr>
          <w:color w:val="auto"/>
        </w:rPr>
        <w:t>（</w:t>
      </w:r>
      <w:r w:rsidR="0005570B" w:rsidRPr="00A310B5">
        <w:rPr>
          <w:color w:val="auto"/>
        </w:rPr>
        <w:t>10</w:t>
      </w:r>
      <w:r w:rsidR="0005570B" w:rsidRPr="00A310B5">
        <w:rPr>
          <w:color w:val="auto"/>
        </w:rPr>
        <w:t>分程度）</w:t>
      </w:r>
      <w:r w:rsidRPr="00A310B5">
        <w:rPr>
          <w:color w:val="auto"/>
        </w:rPr>
        <w:t>の希望：　有</w:t>
      </w:r>
      <w:r w:rsidR="00380F9C" w:rsidRPr="00A310B5">
        <w:rPr>
          <w:color w:val="auto"/>
        </w:rPr>
        <w:t xml:space="preserve"> </w:t>
      </w:r>
      <w:r w:rsidR="00380F9C" w:rsidRPr="00A310B5">
        <w:rPr>
          <w:color w:val="auto"/>
        </w:rPr>
        <w:t>・</w:t>
      </w:r>
      <w:r w:rsidRPr="00A310B5">
        <w:rPr>
          <w:color w:val="auto"/>
        </w:rPr>
        <w:t xml:space="preserve">　無</w:t>
      </w:r>
    </w:p>
    <w:p w:rsidR="00380F9C" w:rsidRPr="00A310B5" w:rsidRDefault="00CC07B1">
      <w:pPr>
        <w:ind w:left="210" w:firstLine="210"/>
        <w:rPr>
          <w:rFonts w:hint="default"/>
          <w:color w:val="auto"/>
        </w:rPr>
      </w:pPr>
      <w:r w:rsidRPr="00A310B5">
        <w:rPr>
          <w:color w:val="auto"/>
        </w:rPr>
        <w:t>有の場合</w:t>
      </w:r>
      <w:r w:rsidR="00380F9C" w:rsidRPr="00A310B5">
        <w:rPr>
          <w:color w:val="auto"/>
        </w:rPr>
        <w:t>の希望時間</w:t>
      </w:r>
      <w:r w:rsidRPr="00A310B5">
        <w:rPr>
          <w:color w:val="auto"/>
        </w:rPr>
        <w:t>：</w:t>
      </w:r>
      <w:r w:rsidR="00380F9C" w:rsidRPr="00A310B5">
        <w:rPr>
          <w:color w:val="auto"/>
        </w:rPr>
        <w:t xml:space="preserve">　　時　　分～　</w:t>
      </w:r>
    </w:p>
    <w:p w:rsidR="00B06FD5" w:rsidRPr="00A310B5" w:rsidRDefault="00380F9C" w:rsidP="007F071B">
      <w:pPr>
        <w:ind w:leftChars="300" w:left="840" w:hangingChars="100" w:hanging="210"/>
        <w:rPr>
          <w:rFonts w:hint="default"/>
          <w:color w:val="auto"/>
        </w:rPr>
      </w:pPr>
      <w:r w:rsidRPr="00A310B5">
        <w:rPr>
          <w:color w:val="auto"/>
        </w:rPr>
        <w:t>※</w:t>
      </w:r>
      <w:r w:rsidR="00B06FD5" w:rsidRPr="00A310B5">
        <w:rPr>
          <w:color w:val="auto"/>
        </w:rPr>
        <w:t>特に詳しい説明をご希望の場合は６に記入してください。</w:t>
      </w:r>
    </w:p>
    <w:p w:rsidR="00CC07B1" w:rsidRPr="00A310B5" w:rsidRDefault="00CC07B1" w:rsidP="00B06FD5">
      <w:pPr>
        <w:ind w:leftChars="400" w:left="840"/>
        <w:rPr>
          <w:rFonts w:hint="default"/>
          <w:color w:val="auto"/>
        </w:rPr>
      </w:pPr>
      <w:r w:rsidRPr="00A310B5">
        <w:rPr>
          <w:color w:val="auto"/>
        </w:rPr>
        <w:t>当日の運営体制により、ご希望に添えない場合</w:t>
      </w:r>
      <w:r w:rsidR="00380F9C" w:rsidRPr="00A310B5">
        <w:rPr>
          <w:color w:val="auto"/>
        </w:rPr>
        <w:t>があります</w:t>
      </w:r>
      <w:r w:rsidRPr="00A310B5">
        <w:rPr>
          <w:color w:val="auto"/>
        </w:rPr>
        <w:t>。</w:t>
      </w:r>
    </w:p>
    <w:p w:rsidR="00CC07B1" w:rsidRPr="00A310B5" w:rsidRDefault="00CC07B1">
      <w:pPr>
        <w:rPr>
          <w:rFonts w:hint="default"/>
          <w:color w:val="auto"/>
        </w:rPr>
      </w:pPr>
    </w:p>
    <w:p w:rsidR="00CC07B1" w:rsidRPr="00A310B5" w:rsidRDefault="00CC07B1">
      <w:pPr>
        <w:rPr>
          <w:rFonts w:hint="default"/>
          <w:color w:val="auto"/>
        </w:rPr>
      </w:pPr>
      <w:r w:rsidRPr="00A310B5">
        <w:rPr>
          <w:color w:val="auto"/>
        </w:rPr>
        <w:t>６．その他特記事項（障がい者への配慮やその他の希望などを</w:t>
      </w:r>
      <w:r w:rsidR="00380F9C" w:rsidRPr="00A310B5">
        <w:rPr>
          <w:color w:val="auto"/>
        </w:rPr>
        <w:t>記入</w:t>
      </w:r>
      <w:r w:rsidRPr="00A310B5">
        <w:rPr>
          <w:color w:val="auto"/>
        </w:rPr>
        <w:t>してください。）</w:t>
      </w:r>
    </w:p>
    <w:p w:rsidR="009B1B43" w:rsidRPr="00A310B5" w:rsidRDefault="009B1B43">
      <w:pPr>
        <w:rPr>
          <w:rFonts w:hint="default"/>
          <w:color w:val="auto"/>
        </w:rPr>
      </w:pPr>
    </w:p>
    <w:p w:rsidR="009B1B43" w:rsidRPr="00A310B5" w:rsidRDefault="009B1B43">
      <w:pPr>
        <w:rPr>
          <w:rFonts w:hint="default"/>
          <w:color w:val="auto"/>
        </w:rPr>
      </w:pPr>
    </w:p>
    <w:p w:rsidR="009B1B43" w:rsidRPr="00A310B5" w:rsidRDefault="009B1B43">
      <w:pPr>
        <w:rPr>
          <w:rFonts w:hint="default"/>
          <w:color w:val="auto"/>
        </w:rPr>
      </w:pPr>
    </w:p>
    <w:p w:rsidR="00AB7BED" w:rsidRPr="00A310B5" w:rsidRDefault="00AB7BED">
      <w:pPr>
        <w:rPr>
          <w:rFonts w:hint="default"/>
          <w:color w:val="auto"/>
        </w:rPr>
      </w:pPr>
    </w:p>
    <w:p w:rsidR="00CC07B1" w:rsidRPr="00A310B5" w:rsidRDefault="00C45D80">
      <w:pPr>
        <w:rPr>
          <w:rFonts w:hint="default"/>
          <w:color w:val="auto"/>
        </w:rPr>
      </w:pPr>
      <w:r w:rsidRPr="00A310B5">
        <w:rPr>
          <w:color w:val="auto"/>
        </w:rPr>
        <w:lastRenderedPageBreak/>
        <w:t>-</w:t>
      </w:r>
      <w:r w:rsidRPr="00A310B5">
        <w:rPr>
          <w:rFonts w:hint="default"/>
          <w:color w:val="auto"/>
        </w:rPr>
        <w:t>-----------------------------------------------------------------------------------------------------</w:t>
      </w:r>
      <w:r w:rsidR="001E2B16" w:rsidRPr="00A310B5">
        <w:rPr>
          <w:rFonts w:hint="default"/>
          <w:color w:val="auto"/>
        </w:rPr>
        <w:t>----</w:t>
      </w:r>
      <w:r w:rsidRPr="00A310B5">
        <w:rPr>
          <w:rFonts w:hint="default"/>
          <w:color w:val="auto"/>
        </w:rPr>
        <w:t>-------------------</w:t>
      </w:r>
    </w:p>
    <w:p w:rsidR="009B1B43" w:rsidRPr="00A310B5" w:rsidRDefault="009B1B43">
      <w:pPr>
        <w:rPr>
          <w:rFonts w:hint="default"/>
          <w:color w:val="auto"/>
        </w:rPr>
      </w:pPr>
    </w:p>
    <w:p w:rsidR="00CC07B1" w:rsidRPr="00A310B5" w:rsidRDefault="00CC07B1">
      <w:pPr>
        <w:rPr>
          <w:rFonts w:hint="default"/>
          <w:color w:val="auto"/>
        </w:rPr>
      </w:pPr>
      <w:r w:rsidRPr="00A310B5">
        <w:rPr>
          <w:color w:val="auto"/>
        </w:rPr>
        <w:t>上記の多摩森林科学園への学習入園を承認します。</w:t>
      </w:r>
    </w:p>
    <w:p w:rsidR="001E2B16" w:rsidRPr="00A310B5" w:rsidRDefault="009B1B43">
      <w:pPr>
        <w:rPr>
          <w:rFonts w:hint="default"/>
          <w:color w:val="auto"/>
        </w:rPr>
      </w:pPr>
      <w:r w:rsidRPr="00A310B5">
        <w:rPr>
          <w:color w:val="auto"/>
        </w:rPr>
        <w:t>入園の際には注意事項を遵守願います。</w:t>
      </w:r>
    </w:p>
    <w:p w:rsidR="001E2B16" w:rsidRPr="00A310B5" w:rsidRDefault="001E2B16">
      <w:pPr>
        <w:rPr>
          <w:rFonts w:hint="default"/>
          <w:color w:val="auto"/>
        </w:rPr>
      </w:pPr>
    </w:p>
    <w:p w:rsidR="00CC07B1" w:rsidRPr="00A310B5" w:rsidRDefault="00CC07B1">
      <w:pPr>
        <w:wordWrap w:val="0"/>
        <w:jc w:val="right"/>
        <w:rPr>
          <w:rFonts w:hint="default"/>
          <w:color w:val="auto"/>
        </w:rPr>
      </w:pPr>
      <w:r w:rsidRPr="00A310B5">
        <w:rPr>
          <w:color w:val="auto"/>
        </w:rPr>
        <w:t xml:space="preserve">　　</w:t>
      </w:r>
      <w:r w:rsidR="00380F9C" w:rsidRPr="00A310B5">
        <w:rPr>
          <w:color w:val="auto"/>
        </w:rPr>
        <w:t xml:space="preserve">令和　　</w:t>
      </w:r>
      <w:r w:rsidRPr="00A310B5">
        <w:rPr>
          <w:color w:val="auto"/>
        </w:rPr>
        <w:t>年　　月　　日</w:t>
      </w:r>
    </w:p>
    <w:p w:rsidR="009B1B43" w:rsidRPr="00A310B5" w:rsidRDefault="009B1B43" w:rsidP="009B1B43">
      <w:pPr>
        <w:jc w:val="right"/>
        <w:rPr>
          <w:rFonts w:hint="default"/>
          <w:color w:val="auto"/>
        </w:rPr>
      </w:pPr>
    </w:p>
    <w:p w:rsidR="00CC07B1" w:rsidRPr="00A310B5" w:rsidRDefault="00CC07B1">
      <w:pPr>
        <w:wordWrap w:val="0"/>
        <w:jc w:val="right"/>
        <w:rPr>
          <w:rFonts w:hint="default"/>
          <w:color w:val="auto"/>
        </w:rPr>
      </w:pPr>
      <w:r w:rsidRPr="00A310B5">
        <w:rPr>
          <w:color w:val="auto"/>
        </w:rPr>
        <w:t>国立研究開発法人</w:t>
      </w:r>
      <w:r w:rsidRPr="00A310B5">
        <w:rPr>
          <w:color w:val="auto"/>
        </w:rPr>
        <w:t xml:space="preserve"> </w:t>
      </w:r>
      <w:r w:rsidRPr="00A310B5">
        <w:rPr>
          <w:color w:val="auto"/>
        </w:rPr>
        <w:t>森林研究・整備機構</w:t>
      </w:r>
    </w:p>
    <w:p w:rsidR="00CC07B1" w:rsidRPr="00A310B5" w:rsidRDefault="00CC07B1">
      <w:pPr>
        <w:wordWrap w:val="0"/>
        <w:jc w:val="right"/>
        <w:rPr>
          <w:rFonts w:hint="default"/>
          <w:color w:val="auto"/>
        </w:rPr>
      </w:pPr>
      <w:r w:rsidRPr="00A310B5">
        <w:rPr>
          <w:color w:val="auto"/>
        </w:rPr>
        <w:t>森林総合研究所</w:t>
      </w:r>
      <w:r w:rsidRPr="00A310B5">
        <w:rPr>
          <w:color w:val="auto"/>
        </w:rPr>
        <w:t xml:space="preserve"> </w:t>
      </w:r>
      <w:r w:rsidRPr="00A310B5">
        <w:rPr>
          <w:color w:val="auto"/>
        </w:rPr>
        <w:t>多摩森林科学園</w:t>
      </w:r>
      <w:r w:rsidR="004D7BF3" w:rsidRPr="00A310B5">
        <w:rPr>
          <w:color w:val="auto"/>
        </w:rPr>
        <w:t>長</w:t>
      </w:r>
      <w:r w:rsidRPr="00A310B5">
        <w:rPr>
          <w:color w:val="auto"/>
        </w:rPr>
        <w:t xml:space="preserve">　　</w:t>
      </w:r>
    </w:p>
    <w:p w:rsidR="009B1B43" w:rsidRPr="00A310B5" w:rsidRDefault="009B1B43" w:rsidP="009B1B43">
      <w:pPr>
        <w:jc w:val="right"/>
        <w:rPr>
          <w:rFonts w:hint="default"/>
          <w:color w:val="auto"/>
        </w:rPr>
      </w:pPr>
    </w:p>
    <w:p w:rsidR="009B1B43" w:rsidRPr="00A310B5" w:rsidRDefault="009B1B43" w:rsidP="009B1B43">
      <w:pPr>
        <w:pStyle w:val="Word"/>
        <w:spacing w:line="279" w:lineRule="exact"/>
        <w:rPr>
          <w:rFonts w:hint="default"/>
          <w:color w:val="auto"/>
        </w:rPr>
      </w:pPr>
      <w:r w:rsidRPr="00A310B5">
        <w:rPr>
          <w:rFonts w:ascii="ＭＳ ゴシック" w:eastAsia="ＭＳ ゴシック" w:hAnsi="ＭＳ ゴシック"/>
          <w:color w:val="auto"/>
        </w:rPr>
        <w:t>注意事項</w:t>
      </w:r>
    </w:p>
    <w:p w:rsidR="009B1B43" w:rsidRPr="00A310B5" w:rsidRDefault="009B1B43" w:rsidP="009B1B43">
      <w:pPr>
        <w:pStyle w:val="Word"/>
        <w:spacing w:line="259" w:lineRule="exact"/>
        <w:ind w:firstLine="300"/>
        <w:rPr>
          <w:rFonts w:ascii="ＭＳ ゴシック" w:eastAsia="ＭＳ ゴシック" w:hAnsi="ＭＳ ゴシック" w:hint="default"/>
          <w:color w:val="auto"/>
          <w:sz w:val="20"/>
        </w:rPr>
      </w:pPr>
      <w:r w:rsidRPr="00A310B5">
        <w:rPr>
          <w:rFonts w:ascii="ＭＳ ゴシック" w:eastAsia="ＭＳ ゴシック" w:hAnsi="ＭＳ ゴシック"/>
          <w:color w:val="auto"/>
          <w:sz w:val="20"/>
        </w:rPr>
        <w:t>1.許可された区域以外には入らないでください。</w:t>
      </w:r>
    </w:p>
    <w:p w:rsidR="009B1B43" w:rsidRPr="00A310B5" w:rsidRDefault="009B1B43" w:rsidP="009B1B43">
      <w:pPr>
        <w:pStyle w:val="Word"/>
        <w:spacing w:line="259" w:lineRule="exact"/>
        <w:ind w:firstLine="300"/>
        <w:rPr>
          <w:rFonts w:ascii="ＭＳ ゴシック" w:eastAsia="ＭＳ ゴシック" w:hAnsi="ＭＳ ゴシック" w:hint="default"/>
          <w:color w:val="auto"/>
          <w:sz w:val="20"/>
        </w:rPr>
      </w:pPr>
      <w:r w:rsidRPr="00A310B5">
        <w:rPr>
          <w:rFonts w:ascii="ＭＳ ゴシック" w:eastAsia="ＭＳ ゴシック" w:hAnsi="ＭＳ ゴシック"/>
          <w:color w:val="auto"/>
          <w:sz w:val="20"/>
        </w:rPr>
        <w:t>2.園内の動植物の採取は一切禁止です。</w:t>
      </w:r>
    </w:p>
    <w:p w:rsidR="009B1B43" w:rsidRPr="00A310B5" w:rsidRDefault="009B1B43" w:rsidP="009B1B43">
      <w:pPr>
        <w:pStyle w:val="Word"/>
        <w:spacing w:line="259" w:lineRule="exact"/>
        <w:ind w:firstLine="300"/>
        <w:rPr>
          <w:rFonts w:ascii="ＭＳ ゴシック" w:eastAsia="ＭＳ ゴシック" w:hAnsi="ＭＳ ゴシック" w:hint="default"/>
          <w:color w:val="auto"/>
          <w:sz w:val="20"/>
        </w:rPr>
      </w:pPr>
      <w:r w:rsidRPr="00A310B5">
        <w:rPr>
          <w:rFonts w:ascii="ＭＳ ゴシック" w:eastAsia="ＭＳ ゴシック" w:hAnsi="ＭＳ ゴシック"/>
          <w:color w:val="auto"/>
          <w:sz w:val="20"/>
        </w:rPr>
        <w:t>3.食事はベンチでお願いします。また、ゴミはお持ち帰り願います。</w:t>
      </w:r>
    </w:p>
    <w:p w:rsidR="009B1B43" w:rsidRPr="00A310B5" w:rsidRDefault="009B1B43" w:rsidP="009B1B43">
      <w:pPr>
        <w:pStyle w:val="Word"/>
        <w:spacing w:line="259" w:lineRule="exact"/>
        <w:ind w:firstLine="300"/>
        <w:rPr>
          <w:rFonts w:ascii="ＭＳ ゴシック" w:eastAsia="ＭＳ ゴシック" w:hAnsi="ＭＳ ゴシック" w:hint="default"/>
          <w:color w:val="auto"/>
          <w:sz w:val="20"/>
        </w:rPr>
      </w:pPr>
      <w:r w:rsidRPr="00A310B5">
        <w:rPr>
          <w:rFonts w:ascii="ＭＳ ゴシック" w:eastAsia="ＭＳ ゴシック" w:hAnsi="ＭＳ ゴシック"/>
          <w:color w:val="auto"/>
          <w:sz w:val="20"/>
        </w:rPr>
        <w:t>4.園内での焚き火、携帯コンロなど、火気の使用は一切禁止です。</w:t>
      </w:r>
    </w:p>
    <w:p w:rsidR="009B1B43" w:rsidRPr="00A310B5" w:rsidRDefault="009B1B43" w:rsidP="009B1B43">
      <w:pPr>
        <w:pStyle w:val="Word"/>
        <w:spacing w:line="259" w:lineRule="exact"/>
        <w:ind w:firstLine="300"/>
        <w:rPr>
          <w:rFonts w:ascii="ＭＳ ゴシック" w:eastAsia="ＭＳ ゴシック" w:hAnsi="ＭＳ ゴシック" w:hint="default"/>
          <w:color w:val="auto"/>
          <w:sz w:val="20"/>
        </w:rPr>
      </w:pPr>
      <w:r w:rsidRPr="00A310B5">
        <w:rPr>
          <w:rFonts w:ascii="ＭＳ ゴシック" w:eastAsia="ＭＳ ゴシック" w:hAnsi="ＭＳ ゴシック"/>
          <w:color w:val="auto"/>
          <w:sz w:val="20"/>
        </w:rPr>
        <w:t>5.他の見学者に迷惑を及ぼす行為は行わないでください。</w:t>
      </w:r>
    </w:p>
    <w:p w:rsidR="009B1B43" w:rsidRPr="00A310B5" w:rsidRDefault="009B1B43" w:rsidP="009B1B43">
      <w:pPr>
        <w:pStyle w:val="Word"/>
        <w:spacing w:line="259" w:lineRule="exact"/>
        <w:ind w:firstLine="300"/>
        <w:rPr>
          <w:rFonts w:ascii="ＭＳ ゴシック" w:eastAsia="ＭＳ ゴシック" w:hAnsi="ＭＳ ゴシック" w:hint="default"/>
          <w:color w:val="auto"/>
          <w:sz w:val="20"/>
        </w:rPr>
      </w:pPr>
      <w:r w:rsidRPr="00A310B5">
        <w:rPr>
          <w:rFonts w:ascii="ＭＳ ゴシック" w:eastAsia="ＭＳ ゴシック" w:hAnsi="ＭＳ ゴシック"/>
          <w:color w:val="auto"/>
          <w:sz w:val="20"/>
        </w:rPr>
        <w:t>6.枝の落下、蜂やマムシ等人体に危害を加える生物に注意してください。</w:t>
      </w:r>
    </w:p>
    <w:p w:rsidR="009B1B43" w:rsidRPr="00A310B5" w:rsidRDefault="009B1B43" w:rsidP="009B1B43">
      <w:pPr>
        <w:pStyle w:val="Word"/>
        <w:spacing w:line="259" w:lineRule="exact"/>
        <w:ind w:firstLine="300"/>
        <w:rPr>
          <w:rFonts w:ascii="ＭＳ ゴシック" w:eastAsia="ＭＳ ゴシック" w:hAnsi="ＭＳ ゴシック" w:hint="default"/>
          <w:color w:val="auto"/>
          <w:sz w:val="20"/>
        </w:rPr>
      </w:pPr>
      <w:r w:rsidRPr="00A310B5">
        <w:rPr>
          <w:rFonts w:ascii="ＭＳ ゴシック" w:eastAsia="ＭＳ ゴシック" w:hAnsi="ＭＳ ゴシック"/>
          <w:color w:val="auto"/>
          <w:sz w:val="20"/>
        </w:rPr>
        <w:t>7.その他、多摩森林科学園職員の指示に従ってください。</w:t>
      </w:r>
    </w:p>
    <w:p w:rsidR="009B1B43" w:rsidRPr="00A310B5" w:rsidRDefault="009B1B43" w:rsidP="009B1B43">
      <w:pPr>
        <w:pStyle w:val="Word"/>
        <w:spacing w:line="259" w:lineRule="exact"/>
        <w:ind w:firstLine="300"/>
        <w:rPr>
          <w:rFonts w:hint="default"/>
          <w:color w:val="auto"/>
        </w:rPr>
      </w:pPr>
      <w:r w:rsidRPr="00A310B5">
        <w:rPr>
          <w:rFonts w:ascii="ＭＳ ゴシック" w:eastAsia="ＭＳ ゴシック" w:hAnsi="ＭＳ ゴシック"/>
          <w:color w:val="auto"/>
          <w:sz w:val="20"/>
        </w:rPr>
        <w:t>8.許可後、園内の状況等により入園をお断りすることもあることを予めご了解ください。</w:t>
      </w:r>
    </w:p>
    <w:p w:rsidR="009B1B43" w:rsidRPr="00A310B5" w:rsidRDefault="009B1B43" w:rsidP="009B1B43">
      <w:pPr>
        <w:ind w:right="840"/>
        <w:rPr>
          <w:rFonts w:hint="default"/>
          <w:color w:val="auto"/>
        </w:rPr>
      </w:pPr>
    </w:p>
    <w:p w:rsidR="00D73FEC" w:rsidRPr="00A310B5" w:rsidRDefault="00D73FEC" w:rsidP="009B1B43">
      <w:pPr>
        <w:ind w:right="840"/>
        <w:rPr>
          <w:rFonts w:hint="default"/>
          <w:color w:val="auto"/>
        </w:rPr>
      </w:pPr>
    </w:p>
    <w:p w:rsidR="00D73FEC" w:rsidRPr="00A310B5" w:rsidRDefault="00D73FEC" w:rsidP="009B1B43">
      <w:pPr>
        <w:ind w:right="840"/>
        <w:rPr>
          <w:rFonts w:hint="default"/>
          <w:color w:val="auto"/>
        </w:rPr>
      </w:pPr>
    </w:p>
    <w:p w:rsidR="00D73FEC" w:rsidRPr="00A310B5" w:rsidRDefault="00D73FEC" w:rsidP="009B1B43">
      <w:pPr>
        <w:ind w:right="840"/>
        <w:rPr>
          <w:rFonts w:hint="default"/>
          <w:color w:val="auto"/>
        </w:rPr>
      </w:pPr>
    </w:p>
    <w:p w:rsidR="00D73FEC" w:rsidRPr="00A310B5" w:rsidRDefault="00D73FEC" w:rsidP="009B1B43">
      <w:pPr>
        <w:ind w:right="840"/>
        <w:rPr>
          <w:rFonts w:hint="default"/>
          <w:color w:val="auto"/>
        </w:rPr>
      </w:pPr>
    </w:p>
    <w:p w:rsidR="00D73FEC" w:rsidRPr="00A310B5" w:rsidRDefault="00D73FEC" w:rsidP="00D73FEC">
      <w:pPr>
        <w:pStyle w:val="Word"/>
        <w:spacing w:line="259" w:lineRule="exact"/>
        <w:rPr>
          <w:rFonts w:hint="default"/>
          <w:color w:val="auto"/>
          <w:sz w:val="18"/>
          <w:szCs w:val="18"/>
        </w:rPr>
      </w:pPr>
      <w:r w:rsidRPr="00A310B5">
        <w:rPr>
          <w:color w:val="auto"/>
          <w:sz w:val="18"/>
          <w:szCs w:val="18"/>
        </w:rPr>
        <w:t>※様式の軽微な変更については多摩森林科学園入園規程実施要領を改正することなく変更することができる。</w:t>
      </w:r>
    </w:p>
    <w:p w:rsidR="00D73FEC" w:rsidRPr="00A310B5" w:rsidRDefault="00D73FEC" w:rsidP="009B1B43">
      <w:pPr>
        <w:ind w:right="840"/>
        <w:rPr>
          <w:rFonts w:hint="default"/>
          <w:color w:val="auto"/>
        </w:rPr>
      </w:pPr>
    </w:p>
    <w:sectPr w:rsidR="00D73FEC" w:rsidRPr="00A310B5" w:rsidSect="001E2B16">
      <w:footnotePr>
        <w:numRestart w:val="eachPage"/>
      </w:footnotePr>
      <w:endnotePr>
        <w:numFmt w:val="decimal"/>
      </w:endnotePr>
      <w:pgSz w:w="11906" w:h="16838"/>
      <w:pgMar w:top="567" w:right="1531" w:bottom="-851" w:left="1531" w:header="720" w:footer="0"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012" w:rsidRDefault="00636012">
      <w:pPr>
        <w:spacing w:before="357"/>
        <w:rPr>
          <w:rFonts w:hint="default"/>
        </w:rPr>
      </w:pPr>
      <w:r>
        <w:continuationSeparator/>
      </w:r>
    </w:p>
  </w:endnote>
  <w:endnote w:type="continuationSeparator" w:id="0">
    <w:p w:rsidR="00636012" w:rsidRDefault="0063601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012" w:rsidRDefault="00636012">
      <w:pPr>
        <w:spacing w:before="357"/>
        <w:rPr>
          <w:rFonts w:hint="default"/>
        </w:rPr>
      </w:pPr>
      <w:r>
        <w:continuationSeparator/>
      </w:r>
    </w:p>
  </w:footnote>
  <w:footnote w:type="continuationSeparator" w:id="0">
    <w:p w:rsidR="00636012" w:rsidRDefault="0063601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1"/>
    <w:lvl w:ilvl="0">
      <w:start w:val="1"/>
      <w:numFmt w:val="decimal"/>
      <w:suff w:val="nothing"/>
      <w:lvlText w:val=""/>
      <w:lvlJc w:val="left"/>
      <w:pPr>
        <w:widowControl w:val="0"/>
        <w:ind w:left="431" w:hanging="431"/>
      </w:pPr>
    </w:lvl>
    <w:lvl w:ilvl="1">
      <w:start w:val="1"/>
      <w:numFmt w:val="decimal"/>
      <w:suff w:val="nothing"/>
      <w:lvlText w:val=""/>
      <w:lvlJc w:val="left"/>
      <w:pPr>
        <w:widowControl w:val="0"/>
        <w:ind w:left="575" w:hanging="575"/>
      </w:pPr>
    </w:lvl>
    <w:lvl w:ilvl="2">
      <w:start w:val="1"/>
      <w:numFmt w:val="decimal"/>
      <w:suff w:val="nothing"/>
      <w:lvlText w:val=""/>
      <w:lvlJc w:val="left"/>
      <w:pPr>
        <w:widowControl w:val="0"/>
        <w:ind w:left="719" w:hanging="719"/>
      </w:pPr>
    </w:lvl>
    <w:lvl w:ilvl="3">
      <w:start w:val="1"/>
      <w:numFmt w:val="decimal"/>
      <w:suff w:val="nothing"/>
      <w:lvlText w:val=""/>
      <w:lvlJc w:val="left"/>
      <w:pPr>
        <w:widowControl w:val="0"/>
        <w:ind w:left="863" w:hanging="863"/>
      </w:pPr>
    </w:lvl>
    <w:lvl w:ilvl="4">
      <w:start w:val="1"/>
      <w:numFmt w:val="decimal"/>
      <w:suff w:val="nothing"/>
      <w:lvlText w:val=""/>
      <w:lvlJc w:val="left"/>
      <w:pPr>
        <w:widowControl w:val="0"/>
        <w:ind w:left="1007" w:hanging="1007"/>
      </w:pPr>
    </w:lvl>
    <w:lvl w:ilvl="5">
      <w:start w:val="1"/>
      <w:numFmt w:val="decimal"/>
      <w:suff w:val="nothing"/>
      <w:lvlText w:val=""/>
      <w:lvlJc w:val="left"/>
      <w:pPr>
        <w:widowControl w:val="0"/>
        <w:ind w:left="1151" w:hanging="1151"/>
      </w:pPr>
    </w:lvl>
    <w:lvl w:ilvl="6">
      <w:start w:val="1"/>
      <w:numFmt w:val="decimal"/>
      <w:suff w:val="nothing"/>
      <w:lvlText w:val=""/>
      <w:lvlJc w:val="left"/>
      <w:pPr>
        <w:widowControl w:val="0"/>
        <w:ind w:left="1295" w:hanging="1295"/>
      </w:pPr>
    </w:lvl>
    <w:lvl w:ilvl="7">
      <w:start w:val="1"/>
      <w:numFmt w:val="decimal"/>
      <w:suff w:val="nothing"/>
      <w:lvlText w:val=""/>
      <w:lvlJc w:val="left"/>
      <w:pPr>
        <w:widowControl w:val="0"/>
        <w:ind w:left="1295" w:hanging="1295"/>
      </w:pPr>
    </w:lvl>
    <w:lvl w:ilvl="8">
      <w:start w:val="1"/>
      <w:numFmt w:val="decimal"/>
      <w:suff w:val="nothing"/>
      <w:lvlText w:val=""/>
      <w:lvlJc w:val="left"/>
      <w:pPr>
        <w:widowControl w:val="0"/>
        <w:ind w:left="1295" w:hanging="1295"/>
      </w:pPr>
    </w:lvl>
  </w:abstractNum>
  <w:abstractNum w:abstractNumId="1" w15:restartNumberingAfterBreak="0">
    <w:nsid w:val="00000002"/>
    <w:multiLevelType w:val="singleLevel"/>
    <w:tmpl w:val="00000000"/>
    <w:name w:val="段落番号0"/>
    <w:lvl w:ilvl="0">
      <w:start w:val="1"/>
      <w:numFmt w:val="decimalFullWidth"/>
      <w:lvlText w:val="%1．"/>
      <w:lvlJc w:val="left"/>
      <w:pPr>
        <w:widowControl w:val="0"/>
        <w:tabs>
          <w:tab w:val="left" w:pos="450"/>
        </w:tabs>
        <w:ind w:left="450" w:hanging="450"/>
      </w:pPr>
      <w:rPr>
        <w:sz w:val="22"/>
      </w:rPr>
    </w:lvl>
  </w:abstractNum>
  <w:abstractNum w:abstractNumId="2" w15:restartNumberingAfterBreak="0">
    <w:nsid w:val="00000003"/>
    <w:multiLevelType w:val="multilevel"/>
    <w:tmpl w:val="00000000"/>
    <w:name w:val="アウトライン1"/>
    <w:lvl w:ilvl="0">
      <w:start w:val="1"/>
      <w:numFmt w:val="decimalFullWidth"/>
      <w:lvlText w:val="%1．"/>
      <w:lvlJc w:val="left"/>
      <w:pPr>
        <w:widowControl w:val="0"/>
        <w:tabs>
          <w:tab w:val="left" w:pos="450"/>
        </w:tabs>
        <w:ind w:left="450" w:hanging="45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 w15:restartNumberingAfterBreak="0">
    <w:nsid w:val="00000004"/>
    <w:multiLevelType w:val="multilevel"/>
    <w:tmpl w:val="00000000"/>
    <w:name w:val="アウトライン0"/>
    <w:lvl w:ilvl="0">
      <w:numFmt w:val="bullet"/>
      <w:lvlText w:val="※"/>
      <w:lvlJc w:val="left"/>
      <w:pPr>
        <w:widowControl w:val="0"/>
        <w:tabs>
          <w:tab w:val="left" w:pos="630"/>
        </w:tabs>
        <w:ind w:left="630" w:hanging="420"/>
      </w:pPr>
      <w:rPr>
        <w:rFonts w:ascii="ＭＳ 明朝" w:eastAsia="ＭＳ 明朝" w:hAnsi="ＭＳ 明朝"/>
      </w:rPr>
    </w:lvl>
    <w:lvl w:ilvl="1">
      <w:numFmt w:val="bullet"/>
      <w:lvlText w:val="Ø"/>
      <w:lvlJc w:val="left"/>
      <w:pPr>
        <w:widowControl w:val="0"/>
        <w:tabs>
          <w:tab w:val="left" w:pos="840"/>
        </w:tabs>
        <w:ind w:left="1049" w:hanging="420"/>
      </w:pPr>
      <w:rPr>
        <w:rFonts w:ascii="Wingdings" w:hAnsi="Wingdings" w:hint="default"/>
      </w:rPr>
    </w:lvl>
    <w:lvl w:ilvl="2">
      <w:numFmt w:val="bullet"/>
      <w:lvlText w:val="²"/>
      <w:lvlJc w:val="left"/>
      <w:pPr>
        <w:widowControl w:val="0"/>
        <w:tabs>
          <w:tab w:val="left" w:pos="1469"/>
        </w:tabs>
        <w:ind w:left="1469" w:hanging="420"/>
      </w:pPr>
      <w:rPr>
        <w:rFonts w:ascii="Wingdings" w:hAnsi="Wingdings" w:hint="default"/>
      </w:rPr>
    </w:lvl>
    <w:lvl w:ilvl="3">
      <w:numFmt w:val="bullet"/>
      <w:lvlText w:val="l"/>
      <w:lvlJc w:val="left"/>
      <w:pPr>
        <w:widowControl w:val="0"/>
        <w:tabs>
          <w:tab w:val="left" w:pos="1679"/>
        </w:tabs>
        <w:ind w:left="1890" w:hanging="420"/>
      </w:pPr>
      <w:rPr>
        <w:rFonts w:ascii="Wingdings" w:hAnsi="Wingdings"/>
      </w:rPr>
    </w:lvl>
    <w:lvl w:ilvl="4">
      <w:numFmt w:val="bullet"/>
      <w:lvlText w:val="Ø"/>
      <w:lvlJc w:val="left"/>
      <w:pPr>
        <w:widowControl w:val="0"/>
        <w:tabs>
          <w:tab w:val="left" w:pos="2310"/>
        </w:tabs>
        <w:ind w:left="2310" w:hanging="420"/>
      </w:pPr>
      <w:rPr>
        <w:rFonts w:ascii="Wingdings" w:hAnsi="Wingdings" w:hint="default"/>
      </w:rPr>
    </w:lvl>
    <w:lvl w:ilvl="5">
      <w:numFmt w:val="bullet"/>
      <w:lvlText w:val="²"/>
      <w:lvlJc w:val="left"/>
      <w:pPr>
        <w:widowControl w:val="0"/>
        <w:tabs>
          <w:tab w:val="left" w:pos="2519"/>
        </w:tabs>
        <w:ind w:left="2729" w:hanging="420"/>
      </w:pPr>
      <w:rPr>
        <w:rFonts w:ascii="Wingdings" w:hAnsi="Wingdings" w:hint="default"/>
      </w:rPr>
    </w:lvl>
    <w:lvl w:ilvl="6">
      <w:numFmt w:val="bullet"/>
      <w:lvlText w:val="l"/>
      <w:lvlJc w:val="left"/>
      <w:pPr>
        <w:widowControl w:val="0"/>
        <w:tabs>
          <w:tab w:val="left" w:pos="3149"/>
        </w:tabs>
        <w:ind w:left="3149" w:hanging="420"/>
      </w:pPr>
      <w:rPr>
        <w:rFonts w:ascii="Wingdings" w:hAnsi="Wingdings"/>
      </w:rPr>
    </w:lvl>
    <w:lvl w:ilvl="7">
      <w:numFmt w:val="bullet"/>
      <w:lvlText w:val="l"/>
      <w:lvlJc w:val="left"/>
      <w:pPr>
        <w:widowControl w:val="0"/>
        <w:tabs>
          <w:tab w:val="left" w:pos="3149"/>
        </w:tabs>
        <w:ind w:left="3149" w:hanging="420"/>
      </w:pPr>
      <w:rPr>
        <w:rFonts w:ascii="Wingdings" w:hAnsi="Wingdings"/>
      </w:rPr>
    </w:lvl>
    <w:lvl w:ilvl="8">
      <w:numFmt w:val="bullet"/>
      <w:lvlText w:val="l"/>
      <w:lvlJc w:val="left"/>
      <w:pPr>
        <w:widowControl w:val="0"/>
        <w:tabs>
          <w:tab w:val="left" w:pos="3149"/>
        </w:tabs>
        <w:ind w:left="3149" w:hanging="420"/>
      </w:pPr>
      <w:rPr>
        <w:rFonts w:ascii="Wingdings" w:hAnsi="Wingdings"/>
      </w:rPr>
    </w:lvl>
  </w:abstractNum>
  <w:abstractNum w:abstractNumId="4" w15:restartNumberingAfterBreak="0">
    <w:nsid w:val="00000005"/>
    <w:multiLevelType w:val="multilevel"/>
    <w:tmpl w:val="00000000"/>
    <w:name w:val="アウトライン1"/>
    <w:lvl w:ilvl="0">
      <w:start w:val="1"/>
      <w:numFmt w:val="decimal"/>
      <w:suff w:val="nothing"/>
      <w:lvlText w:val=""/>
      <w:lvlJc w:val="left"/>
      <w:pPr>
        <w:widowControl w:val="0"/>
        <w:ind w:left="431" w:hanging="431"/>
      </w:pPr>
    </w:lvl>
    <w:lvl w:ilvl="1">
      <w:start w:val="1"/>
      <w:numFmt w:val="decimal"/>
      <w:suff w:val="nothing"/>
      <w:lvlText w:val=""/>
      <w:lvlJc w:val="left"/>
      <w:pPr>
        <w:widowControl w:val="0"/>
        <w:ind w:left="575" w:hanging="575"/>
      </w:pPr>
    </w:lvl>
    <w:lvl w:ilvl="2">
      <w:start w:val="1"/>
      <w:numFmt w:val="decimal"/>
      <w:suff w:val="nothing"/>
      <w:lvlText w:val=""/>
      <w:lvlJc w:val="left"/>
      <w:pPr>
        <w:widowControl w:val="0"/>
        <w:ind w:left="719" w:hanging="719"/>
      </w:pPr>
    </w:lvl>
    <w:lvl w:ilvl="3">
      <w:start w:val="1"/>
      <w:numFmt w:val="decimal"/>
      <w:suff w:val="nothing"/>
      <w:lvlText w:val=""/>
      <w:lvlJc w:val="left"/>
      <w:pPr>
        <w:widowControl w:val="0"/>
        <w:ind w:left="863" w:hanging="863"/>
      </w:pPr>
    </w:lvl>
    <w:lvl w:ilvl="4">
      <w:start w:val="1"/>
      <w:numFmt w:val="decimal"/>
      <w:suff w:val="nothing"/>
      <w:lvlText w:val=""/>
      <w:lvlJc w:val="left"/>
      <w:pPr>
        <w:widowControl w:val="0"/>
        <w:ind w:left="1007" w:hanging="1007"/>
      </w:pPr>
    </w:lvl>
    <w:lvl w:ilvl="5">
      <w:start w:val="1"/>
      <w:numFmt w:val="decimal"/>
      <w:suff w:val="nothing"/>
      <w:lvlText w:val=""/>
      <w:lvlJc w:val="left"/>
      <w:pPr>
        <w:widowControl w:val="0"/>
        <w:ind w:left="1151" w:hanging="1151"/>
      </w:pPr>
    </w:lvl>
    <w:lvl w:ilvl="6">
      <w:start w:val="1"/>
      <w:numFmt w:val="decimal"/>
      <w:suff w:val="nothing"/>
      <w:lvlText w:val=""/>
      <w:lvlJc w:val="left"/>
      <w:pPr>
        <w:widowControl w:val="0"/>
        <w:ind w:left="1295" w:hanging="1295"/>
      </w:pPr>
    </w:lvl>
    <w:lvl w:ilvl="7">
      <w:start w:val="1"/>
      <w:numFmt w:val="decimal"/>
      <w:suff w:val="nothing"/>
      <w:lvlText w:val=""/>
      <w:lvlJc w:val="left"/>
      <w:pPr>
        <w:widowControl w:val="0"/>
        <w:ind w:left="1295" w:hanging="1295"/>
      </w:pPr>
    </w:lvl>
    <w:lvl w:ilvl="8">
      <w:start w:val="1"/>
      <w:numFmt w:val="decimal"/>
      <w:suff w:val="nothing"/>
      <w:lvlText w:val=""/>
      <w:lvlJc w:val="left"/>
      <w:pPr>
        <w:widowControl w:val="0"/>
        <w:ind w:left="1295" w:hanging="1295"/>
      </w:pPr>
    </w:lvl>
  </w:abstractNum>
  <w:abstractNum w:abstractNumId="5" w15:restartNumberingAfterBreak="0">
    <w:nsid w:val="00000006"/>
    <w:multiLevelType w:val="singleLevel"/>
    <w:tmpl w:val="00000000"/>
    <w:name w:val="段落番号0"/>
    <w:lvl w:ilvl="0">
      <w:start w:val="1"/>
      <w:numFmt w:val="decimalFullWidth"/>
      <w:lvlText w:val="%1．"/>
      <w:lvlJc w:val="left"/>
      <w:pPr>
        <w:widowControl w:val="0"/>
        <w:tabs>
          <w:tab w:val="left" w:pos="450"/>
        </w:tabs>
        <w:ind w:left="450" w:hanging="450"/>
      </w:pPr>
      <w:rPr>
        <w:sz w:val="22"/>
      </w:rPr>
    </w:lvl>
  </w:abstractNum>
  <w:abstractNum w:abstractNumId="6" w15:restartNumberingAfterBreak="0">
    <w:nsid w:val="00000007"/>
    <w:multiLevelType w:val="multilevel"/>
    <w:tmpl w:val="00000000"/>
    <w:name w:val="アウトライン0"/>
    <w:lvl w:ilvl="0">
      <w:numFmt w:val="bullet"/>
      <w:lvlText w:val="※"/>
      <w:lvlJc w:val="left"/>
      <w:pPr>
        <w:widowControl w:val="0"/>
        <w:tabs>
          <w:tab w:val="left" w:pos="630"/>
        </w:tabs>
        <w:ind w:left="630" w:hanging="420"/>
      </w:pPr>
      <w:rPr>
        <w:rFonts w:ascii="ＭＳ 明朝" w:eastAsia="ＭＳ 明朝" w:hAnsi="ＭＳ 明朝"/>
      </w:rPr>
    </w:lvl>
    <w:lvl w:ilvl="1">
      <w:numFmt w:val="bullet"/>
      <w:lvlText w:val="Ø"/>
      <w:lvlJc w:val="left"/>
      <w:pPr>
        <w:widowControl w:val="0"/>
        <w:tabs>
          <w:tab w:val="left" w:pos="840"/>
        </w:tabs>
        <w:ind w:left="1049" w:hanging="420"/>
      </w:pPr>
      <w:rPr>
        <w:rFonts w:ascii="Wingdings" w:hAnsi="Wingdings" w:hint="default"/>
      </w:rPr>
    </w:lvl>
    <w:lvl w:ilvl="2">
      <w:numFmt w:val="bullet"/>
      <w:lvlText w:val="²"/>
      <w:lvlJc w:val="left"/>
      <w:pPr>
        <w:widowControl w:val="0"/>
        <w:tabs>
          <w:tab w:val="left" w:pos="1469"/>
        </w:tabs>
        <w:ind w:left="1469" w:hanging="420"/>
      </w:pPr>
      <w:rPr>
        <w:rFonts w:ascii="Wingdings" w:hAnsi="Wingdings" w:hint="default"/>
      </w:rPr>
    </w:lvl>
    <w:lvl w:ilvl="3">
      <w:numFmt w:val="bullet"/>
      <w:lvlText w:val="l"/>
      <w:lvlJc w:val="left"/>
      <w:pPr>
        <w:widowControl w:val="0"/>
        <w:tabs>
          <w:tab w:val="left" w:pos="1679"/>
        </w:tabs>
        <w:ind w:left="1890" w:hanging="420"/>
      </w:pPr>
      <w:rPr>
        <w:rFonts w:ascii="Wingdings" w:hAnsi="Wingdings"/>
      </w:rPr>
    </w:lvl>
    <w:lvl w:ilvl="4">
      <w:numFmt w:val="bullet"/>
      <w:lvlText w:val="Ø"/>
      <w:lvlJc w:val="left"/>
      <w:pPr>
        <w:widowControl w:val="0"/>
        <w:tabs>
          <w:tab w:val="left" w:pos="2310"/>
        </w:tabs>
        <w:ind w:left="2310" w:hanging="420"/>
      </w:pPr>
      <w:rPr>
        <w:rFonts w:ascii="Wingdings" w:hAnsi="Wingdings" w:hint="default"/>
      </w:rPr>
    </w:lvl>
    <w:lvl w:ilvl="5">
      <w:numFmt w:val="bullet"/>
      <w:lvlText w:val="²"/>
      <w:lvlJc w:val="left"/>
      <w:pPr>
        <w:widowControl w:val="0"/>
        <w:tabs>
          <w:tab w:val="left" w:pos="2519"/>
        </w:tabs>
        <w:ind w:left="2729" w:hanging="420"/>
      </w:pPr>
      <w:rPr>
        <w:rFonts w:ascii="Wingdings" w:hAnsi="Wingdings" w:hint="default"/>
      </w:rPr>
    </w:lvl>
    <w:lvl w:ilvl="6">
      <w:numFmt w:val="bullet"/>
      <w:lvlText w:val="l"/>
      <w:lvlJc w:val="left"/>
      <w:pPr>
        <w:widowControl w:val="0"/>
        <w:tabs>
          <w:tab w:val="left" w:pos="3149"/>
        </w:tabs>
        <w:ind w:left="3149" w:hanging="420"/>
      </w:pPr>
      <w:rPr>
        <w:rFonts w:ascii="Wingdings" w:hAnsi="Wingdings"/>
      </w:rPr>
    </w:lvl>
    <w:lvl w:ilvl="7">
      <w:numFmt w:val="bullet"/>
      <w:lvlText w:val="l"/>
      <w:lvlJc w:val="left"/>
      <w:pPr>
        <w:widowControl w:val="0"/>
        <w:tabs>
          <w:tab w:val="left" w:pos="3149"/>
        </w:tabs>
        <w:ind w:left="3149" w:hanging="420"/>
      </w:pPr>
      <w:rPr>
        <w:rFonts w:ascii="Wingdings" w:hAnsi="Wingdings"/>
      </w:rPr>
    </w:lvl>
    <w:lvl w:ilvl="8">
      <w:numFmt w:val="bullet"/>
      <w:lvlText w:val="l"/>
      <w:lvlJc w:val="left"/>
      <w:pPr>
        <w:widowControl w:val="0"/>
        <w:tabs>
          <w:tab w:val="left" w:pos="3149"/>
        </w:tabs>
        <w:ind w:left="3149" w:hanging="42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370"/>
  <w:drawingGridVerticalSpacing w:val="31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72"/>
    <w:rsid w:val="000218F0"/>
    <w:rsid w:val="0005570B"/>
    <w:rsid w:val="000B7ECC"/>
    <w:rsid w:val="000D2AB3"/>
    <w:rsid w:val="00122621"/>
    <w:rsid w:val="0015465F"/>
    <w:rsid w:val="001927A3"/>
    <w:rsid w:val="001E2B16"/>
    <w:rsid w:val="001F1E6D"/>
    <w:rsid w:val="00280F66"/>
    <w:rsid w:val="002E083C"/>
    <w:rsid w:val="003221D2"/>
    <w:rsid w:val="003744CF"/>
    <w:rsid w:val="00380F9C"/>
    <w:rsid w:val="003D19EF"/>
    <w:rsid w:val="003F542F"/>
    <w:rsid w:val="004A3B60"/>
    <w:rsid w:val="004D7BF3"/>
    <w:rsid w:val="00505A6F"/>
    <w:rsid w:val="006011F9"/>
    <w:rsid w:val="00636012"/>
    <w:rsid w:val="006624B0"/>
    <w:rsid w:val="006A5A3E"/>
    <w:rsid w:val="00707D04"/>
    <w:rsid w:val="00787096"/>
    <w:rsid w:val="007F071B"/>
    <w:rsid w:val="007F204C"/>
    <w:rsid w:val="00941F94"/>
    <w:rsid w:val="009B1B43"/>
    <w:rsid w:val="009C56CA"/>
    <w:rsid w:val="009C66E8"/>
    <w:rsid w:val="00A256E3"/>
    <w:rsid w:val="00A310B5"/>
    <w:rsid w:val="00AB7BED"/>
    <w:rsid w:val="00B06FD5"/>
    <w:rsid w:val="00B70AA6"/>
    <w:rsid w:val="00BA7AEE"/>
    <w:rsid w:val="00C21F86"/>
    <w:rsid w:val="00C434DD"/>
    <w:rsid w:val="00C45D80"/>
    <w:rsid w:val="00CB3288"/>
    <w:rsid w:val="00CC07B1"/>
    <w:rsid w:val="00CE320B"/>
    <w:rsid w:val="00D73FEC"/>
    <w:rsid w:val="00D95909"/>
    <w:rsid w:val="00DA2B5A"/>
    <w:rsid w:val="00E234D7"/>
    <w:rsid w:val="00ED6272"/>
    <w:rsid w:val="00F932A7"/>
    <w:rsid w:val="00FE57CC"/>
    <w:rsid w:val="00FF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6548198-3458-43AB-897D-B518ED42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jc w:val="both"/>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WW8Num1z0">
    <w:name w:val="WW8Num1z0"/>
    <w:rPr>
      <w:rFonts w:ascii="ＭＳ 明朝" w:eastAsia="ＭＳ 明朝" w:hAnsi="ＭＳ 明朝"/>
    </w:rPr>
  </w:style>
  <w:style w:type="character" w:customStyle="1" w:styleId="WW8Num1z1">
    <w:name w:val="WW8Num1z1"/>
    <w:rPr>
      <w:rFonts w:ascii="Wingdings" w:eastAsia="ＭＳ 明朝" w:hAnsi="Wingdings"/>
    </w:rPr>
  </w:style>
  <w:style w:type="character" w:customStyle="1" w:styleId="WW8Num2z0">
    <w:name w:val="WW8Num2z0"/>
    <w:rPr>
      <w:rFonts w:ascii="Times New Roman" w:eastAsia="ＭＳ 明朝" w:hAnsi="Times New Roman"/>
      <w:sz w:val="22"/>
    </w:rPr>
  </w:style>
  <w:style w:type="paragraph" w:customStyle="1" w:styleId="1">
    <w:name w:val="図表番号1"/>
    <w:basedOn w:val="a"/>
    <w:pPr>
      <w:spacing w:before="120" w:after="120"/>
    </w:pPr>
    <w:rPr>
      <w:sz w:val="24"/>
    </w:rPr>
  </w:style>
  <w:style w:type="character" w:customStyle="1" w:styleId="WW8Num2z1">
    <w:name w:val="WW8Num2z1"/>
    <w:rPr>
      <w:rFonts w:ascii="Times New Roman" w:eastAsia="ＭＳ 明朝" w:hAnsi="Times New Roman"/>
    </w:rPr>
  </w:style>
  <w:style w:type="paragraph" w:customStyle="1" w:styleId="10">
    <w:name w:val="吹き出し1"/>
    <w:basedOn w:val="a"/>
    <w:rPr>
      <w:rFonts w:ascii="游ゴシック Light" w:eastAsia="游ゴシック Light" w:hAnsi="游ゴシック Light"/>
      <w:sz w:val="18"/>
    </w:rPr>
  </w:style>
  <w:style w:type="character" w:customStyle="1" w:styleId="WW8Num2z2">
    <w:name w:val="WW8Num2z2"/>
    <w:rPr>
      <w:rFonts w:ascii="Times New Roman" w:eastAsia="ＭＳ 明朝" w:hAnsi="Times New Roman"/>
    </w:rPr>
  </w:style>
  <w:style w:type="character" w:customStyle="1" w:styleId="WW8Num2z3">
    <w:name w:val="WW8Num2z3"/>
    <w:rPr>
      <w:rFonts w:ascii="Times New Roman" w:eastAsia="ＭＳ 明朝" w:hAnsi="Times New Roman"/>
    </w:rPr>
  </w:style>
  <w:style w:type="character" w:customStyle="1" w:styleId="WW8Num2z4">
    <w:name w:val="WW8Num2z4"/>
    <w:rPr>
      <w:rFonts w:ascii="Times New Roman" w:eastAsia="ＭＳ 明朝" w:hAnsi="Times New Roman"/>
    </w:rPr>
  </w:style>
  <w:style w:type="character" w:customStyle="1" w:styleId="WW8Num2z5">
    <w:name w:val="WW8Num2z5"/>
    <w:rPr>
      <w:rFonts w:ascii="Times New Roman" w:eastAsia="ＭＳ 明朝" w:hAnsi="Times New Roman"/>
    </w:rPr>
  </w:style>
  <w:style w:type="paragraph" w:customStyle="1" w:styleId="11">
    <w:name w:val="結語1"/>
    <w:basedOn w:val="a"/>
    <w:pPr>
      <w:jc w:val="right"/>
    </w:pPr>
    <w:rPr>
      <w:rFonts w:ascii="ＭＳ ゴシック" w:eastAsia="ＭＳ ゴシック" w:hAnsi="ＭＳ ゴシック"/>
      <w:sz w:val="20"/>
    </w:rPr>
  </w:style>
  <w:style w:type="character" w:customStyle="1" w:styleId="WW8Num2z6">
    <w:name w:val="WW8Num2z6"/>
    <w:rPr>
      <w:rFonts w:ascii="Times New Roman" w:eastAsia="ＭＳ 明朝" w:hAnsi="Times New Roman"/>
    </w:rPr>
  </w:style>
  <w:style w:type="paragraph" w:customStyle="1" w:styleId="12">
    <w:name w:val="記1"/>
    <w:basedOn w:val="a"/>
    <w:pPr>
      <w:jc w:val="center"/>
    </w:pPr>
    <w:rPr>
      <w:rFonts w:ascii="ＭＳ ゴシック" w:eastAsia="ＭＳ ゴシック" w:hAnsi="ＭＳ ゴシック"/>
      <w:sz w:val="20"/>
    </w:rPr>
  </w:style>
  <w:style w:type="character" w:customStyle="1" w:styleId="13">
    <w:name w:val="段落フォント1"/>
    <w:rPr>
      <w:rFonts w:ascii="Times New Roman" w:eastAsia="ＭＳ 明朝" w:hAnsi="Times New Roman"/>
    </w:rPr>
  </w:style>
  <w:style w:type="character" w:customStyle="1" w:styleId="WW8Num2z7">
    <w:name w:val="WW8Num2z7"/>
    <w:rPr>
      <w:rFonts w:ascii="Times New Roman" w:eastAsia="ＭＳ 明朝" w:hAnsi="Times New Roman"/>
    </w:rPr>
  </w:style>
  <w:style w:type="paragraph" w:customStyle="1" w:styleId="Heading">
    <w:name w:val="Heading"/>
    <w:basedOn w:val="a"/>
    <w:pPr>
      <w:spacing w:before="240" w:after="120"/>
    </w:pPr>
    <w:rPr>
      <w:rFonts w:ascii="ＭＳ 明朝" w:hAnsi="ＭＳ 明朝"/>
      <w:sz w:val="28"/>
    </w:rPr>
  </w:style>
  <w:style w:type="character" w:customStyle="1" w:styleId="WW8Num2z8">
    <w:name w:val="WW8Num2z8"/>
    <w:rPr>
      <w:rFonts w:ascii="Times New Roman" w:eastAsia="ＭＳ 明朝" w:hAnsi="Times New Roman"/>
    </w:rPr>
  </w:style>
  <w:style w:type="character" w:customStyle="1" w:styleId="a3">
    <w:name w:val="吹き出し (文字)"/>
    <w:rPr>
      <w:rFonts w:ascii="游ゴシック Light" w:eastAsia="游ゴシック Light" w:hAnsi="游ゴシック Light"/>
      <w:sz w:val="18"/>
    </w:rPr>
  </w:style>
  <w:style w:type="paragraph" w:customStyle="1" w:styleId="14">
    <w:name w:val="一覧1"/>
    <w:basedOn w:val="a"/>
    <w:pPr>
      <w:spacing w:after="139"/>
    </w:pPr>
  </w:style>
  <w:style w:type="paragraph" w:customStyle="1" w:styleId="Index">
    <w:name w:val="Index"/>
    <w:basedOn w:val="a"/>
  </w:style>
  <w:style w:type="paragraph" w:customStyle="1" w:styleId="15">
    <w:name w:val="本文1"/>
    <w:basedOn w:val="a"/>
    <w:pPr>
      <w:spacing w:after="139"/>
    </w:pPr>
  </w:style>
  <w:style w:type="character" w:customStyle="1" w:styleId="a4">
    <w:name w:val="段落フォント(一太郎文字スタイル)"/>
    <w:rPr>
      <w:sz w:val="20"/>
    </w:rPr>
  </w:style>
  <w:style w:type="paragraph" w:customStyle="1" w:styleId="16">
    <w:name w:val="標準の表1"/>
    <w:basedOn w:val="a"/>
    <w:rPr>
      <w:sz w:val="20"/>
    </w:rPr>
  </w:style>
  <w:style w:type="character" w:customStyle="1" w:styleId="17">
    <w:name w:val="リストなし1"/>
    <w:rPr>
      <w:sz w:val="20"/>
    </w:rPr>
  </w:style>
  <w:style w:type="paragraph" w:styleId="a5">
    <w:name w:val="Note Heading"/>
    <w:basedOn w:val="a"/>
    <w:pPr>
      <w:jc w:val="center"/>
    </w:pPr>
    <w:rPr>
      <w:rFonts w:ascii="ＭＳ ゴシック" w:eastAsia="ＭＳ ゴシック" w:hAnsi="ＭＳ ゴシック"/>
      <w:sz w:val="20"/>
    </w:rPr>
  </w:style>
  <w:style w:type="paragraph" w:styleId="a6">
    <w:name w:val="Closing"/>
    <w:basedOn w:val="a"/>
    <w:pPr>
      <w:jc w:val="right"/>
    </w:pPr>
    <w:rPr>
      <w:rFonts w:ascii="ＭＳ ゴシック" w:eastAsia="ＭＳ ゴシック" w:hAnsi="ＭＳ ゴシック"/>
      <w:sz w:val="20"/>
    </w:rPr>
  </w:style>
  <w:style w:type="character" w:customStyle="1" w:styleId="a7">
    <w:name w:val="ヘッダー (文字)"/>
    <w:rPr>
      <w:rFonts w:ascii="Century" w:eastAsia="ＭＳ 明朝" w:hAnsi="Century"/>
      <w:sz w:val="21"/>
    </w:rPr>
  </w:style>
  <w:style w:type="paragraph" w:customStyle="1" w:styleId="2">
    <w:name w:val="記2"/>
    <w:basedOn w:val="a"/>
    <w:pPr>
      <w:jc w:val="center"/>
    </w:pPr>
    <w:rPr>
      <w:rFonts w:ascii="ＭＳ ゴシック" w:eastAsia="ＭＳ ゴシック" w:hAnsi="ＭＳ ゴシック"/>
      <w:sz w:val="20"/>
    </w:rPr>
  </w:style>
  <w:style w:type="paragraph" w:customStyle="1" w:styleId="18">
    <w:name w:val="フッター1"/>
    <w:basedOn w:val="a"/>
    <w:pPr>
      <w:snapToGrid w:val="0"/>
    </w:pPr>
  </w:style>
  <w:style w:type="paragraph" w:customStyle="1" w:styleId="19">
    <w:name w:val="ヘッダー1"/>
    <w:basedOn w:val="a"/>
    <w:pPr>
      <w:snapToGrid w:val="0"/>
    </w:pPr>
  </w:style>
  <w:style w:type="character" w:customStyle="1" w:styleId="a8">
    <w:name w:val="フッター (文字)"/>
    <w:rPr>
      <w:rFonts w:ascii="Century" w:eastAsia="ＭＳ 明朝" w:hAnsi="Century"/>
      <w:sz w:val="21"/>
    </w:rPr>
  </w:style>
  <w:style w:type="paragraph" w:customStyle="1" w:styleId="20">
    <w:name w:val="結語2"/>
    <w:basedOn w:val="a"/>
    <w:pPr>
      <w:jc w:val="right"/>
    </w:pPr>
    <w:rPr>
      <w:rFonts w:ascii="ＭＳ ゴシック" w:eastAsia="ＭＳ ゴシック" w:hAnsi="ＭＳ ゴシック"/>
      <w:sz w:val="20"/>
    </w:rPr>
  </w:style>
  <w:style w:type="character" w:customStyle="1" w:styleId="a9">
    <w:name w:val="脚注(標準)"/>
    <w:rPr>
      <w:vertAlign w:val="superscript"/>
    </w:rPr>
  </w:style>
  <w:style w:type="character" w:customStyle="1" w:styleId="aa">
    <w:name w:val="脚注ｴﾘｱ(標準)"/>
    <w:basedOn w:val="a0"/>
  </w:style>
  <w:style w:type="paragraph" w:customStyle="1" w:styleId="ab">
    <w:name w:val="一太郎ランクスタイル１"/>
    <w:basedOn w:val="a"/>
  </w:style>
  <w:style w:type="paragraph" w:styleId="ac">
    <w:name w:val="header"/>
    <w:basedOn w:val="a"/>
    <w:link w:val="1a"/>
    <w:uiPriority w:val="99"/>
    <w:unhideWhenUsed/>
    <w:rsid w:val="003D19EF"/>
    <w:pPr>
      <w:tabs>
        <w:tab w:val="center" w:pos="4252"/>
        <w:tab w:val="right" w:pos="8504"/>
      </w:tabs>
      <w:snapToGrid w:val="0"/>
    </w:pPr>
  </w:style>
  <w:style w:type="character" w:customStyle="1" w:styleId="1a">
    <w:name w:val="ヘッダー (文字)1"/>
    <w:basedOn w:val="a0"/>
    <w:link w:val="ac"/>
    <w:uiPriority w:val="99"/>
    <w:rsid w:val="003D19EF"/>
    <w:rPr>
      <w:rFonts w:ascii="Century" w:eastAsia="ＭＳ 明朝" w:hAnsi="Century"/>
      <w:color w:val="000000"/>
      <w:sz w:val="21"/>
    </w:rPr>
  </w:style>
  <w:style w:type="paragraph" w:styleId="ad">
    <w:name w:val="footer"/>
    <w:basedOn w:val="a"/>
    <w:link w:val="1b"/>
    <w:uiPriority w:val="99"/>
    <w:unhideWhenUsed/>
    <w:rsid w:val="003D19EF"/>
    <w:pPr>
      <w:tabs>
        <w:tab w:val="center" w:pos="4252"/>
        <w:tab w:val="right" w:pos="8504"/>
      </w:tabs>
      <w:snapToGrid w:val="0"/>
    </w:pPr>
  </w:style>
  <w:style w:type="character" w:customStyle="1" w:styleId="1b">
    <w:name w:val="フッター (文字)1"/>
    <w:basedOn w:val="a0"/>
    <w:link w:val="ad"/>
    <w:uiPriority w:val="99"/>
    <w:rsid w:val="003D19EF"/>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dc:creator>
  <cp:keywords/>
  <cp:lastModifiedBy>山本岳人</cp:lastModifiedBy>
  <cp:revision>19</cp:revision>
  <cp:lastPrinted>2023-07-04T08:37:00Z</cp:lastPrinted>
  <dcterms:created xsi:type="dcterms:W3CDTF">2023-07-04T04:20:00Z</dcterms:created>
  <dcterms:modified xsi:type="dcterms:W3CDTF">2023-07-14T01:22:00Z</dcterms:modified>
</cp:coreProperties>
</file>